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41" w:rsidRDefault="008B2541">
      <w:pPr>
        <w:rPr>
          <w:sz w:val="17"/>
        </w:rPr>
        <w:sectPr w:rsidR="008B2541">
          <w:type w:val="continuous"/>
          <w:pgSz w:w="11860" w:h="16860"/>
          <w:pgMar w:top="1600" w:right="1660" w:bottom="280" w:left="1660" w:header="720" w:footer="720" w:gutter="0"/>
          <w:cols w:space="720"/>
        </w:sectPr>
      </w:pPr>
      <w:bookmarkStart w:id="0" w:name="_GoBack"/>
      <w:bookmarkEnd w:id="0"/>
    </w:p>
    <w:p w:rsidR="008B2541" w:rsidRDefault="008B3800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6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7061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541" w:rsidRDefault="008B2541">
      <w:pPr>
        <w:rPr>
          <w:sz w:val="17"/>
        </w:rPr>
        <w:sectPr w:rsidR="008B2541">
          <w:pgSz w:w="11880" w:h="16860"/>
          <w:pgMar w:top="1600" w:right="1680" w:bottom="280" w:left="1680" w:header="720" w:footer="720" w:gutter="0"/>
          <w:cols w:space="720"/>
        </w:sectPr>
      </w:pPr>
    </w:p>
    <w:p w:rsidR="008B2541" w:rsidRDefault="008B3800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6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807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541" w:rsidRDefault="008B2541">
      <w:pPr>
        <w:rPr>
          <w:sz w:val="17"/>
        </w:rPr>
        <w:sectPr w:rsidR="008B2541">
          <w:pgSz w:w="11880" w:h="16820"/>
          <w:pgMar w:top="1600" w:right="1680" w:bottom="280" w:left="1680" w:header="720" w:footer="720" w:gutter="0"/>
          <w:cols w:space="720"/>
        </w:sectPr>
      </w:pPr>
    </w:p>
    <w:p w:rsidR="008B2541" w:rsidRDefault="008B3800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1100" cy="106934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541" w:rsidRDefault="008B2541">
      <w:pPr>
        <w:rPr>
          <w:sz w:val="17"/>
        </w:rPr>
        <w:sectPr w:rsidR="008B2541">
          <w:pgSz w:w="11860" w:h="16840"/>
          <w:pgMar w:top="1600" w:right="1660" w:bottom="280" w:left="1660" w:header="720" w:footer="720" w:gutter="0"/>
          <w:cols w:space="720"/>
        </w:sectPr>
      </w:pPr>
    </w:p>
    <w:p w:rsidR="008B2541" w:rsidRDefault="008B3800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78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8400" cy="106680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90968971127139709201549797461453131823202372909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Оводнева  Анна  Петровна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20.07.2022 по 20.07.2023</w:t>
            </w:r>
          </w:p>
        </w:tc>
      </w:tr>
    </w:tbl>
    <w:sectPr xmlns:w="http://schemas.openxmlformats.org/wordprocessingml/2006/main" w:rsidR="008B2541">
      <w:pgSz w:w="11840" w:h="16800"/>
      <w:pgMar w:top="1600" w:right="1660" w:bottom="280" w:left="166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07">
    <w:multiLevelType w:val="hybridMultilevel"/>
    <w:lvl w:ilvl="0" w:tplc="66234272">
      <w:start w:val="1"/>
      <w:numFmt w:val="decimal"/>
      <w:lvlText w:val="%1."/>
      <w:lvlJc w:val="left"/>
      <w:pPr>
        <w:ind w:left="720" w:hanging="360"/>
      </w:pPr>
    </w:lvl>
    <w:lvl w:ilvl="1" w:tplc="66234272" w:tentative="1">
      <w:start w:val="1"/>
      <w:numFmt w:val="lowerLetter"/>
      <w:lvlText w:val="%2."/>
      <w:lvlJc w:val="left"/>
      <w:pPr>
        <w:ind w:left="1440" w:hanging="360"/>
      </w:pPr>
    </w:lvl>
    <w:lvl w:ilvl="2" w:tplc="66234272" w:tentative="1">
      <w:start w:val="1"/>
      <w:numFmt w:val="lowerRoman"/>
      <w:lvlText w:val="%3."/>
      <w:lvlJc w:val="right"/>
      <w:pPr>
        <w:ind w:left="2160" w:hanging="180"/>
      </w:pPr>
    </w:lvl>
    <w:lvl w:ilvl="3" w:tplc="66234272" w:tentative="1">
      <w:start w:val="1"/>
      <w:numFmt w:val="decimal"/>
      <w:lvlText w:val="%4."/>
      <w:lvlJc w:val="left"/>
      <w:pPr>
        <w:ind w:left="2880" w:hanging="360"/>
      </w:pPr>
    </w:lvl>
    <w:lvl w:ilvl="4" w:tplc="66234272" w:tentative="1">
      <w:start w:val="1"/>
      <w:numFmt w:val="lowerLetter"/>
      <w:lvlText w:val="%5."/>
      <w:lvlJc w:val="left"/>
      <w:pPr>
        <w:ind w:left="3600" w:hanging="360"/>
      </w:pPr>
    </w:lvl>
    <w:lvl w:ilvl="5" w:tplc="66234272" w:tentative="1">
      <w:start w:val="1"/>
      <w:numFmt w:val="lowerRoman"/>
      <w:lvlText w:val="%6."/>
      <w:lvlJc w:val="right"/>
      <w:pPr>
        <w:ind w:left="4320" w:hanging="180"/>
      </w:pPr>
    </w:lvl>
    <w:lvl w:ilvl="6" w:tplc="66234272" w:tentative="1">
      <w:start w:val="1"/>
      <w:numFmt w:val="decimal"/>
      <w:lvlText w:val="%7."/>
      <w:lvlJc w:val="left"/>
      <w:pPr>
        <w:ind w:left="5040" w:hanging="360"/>
      </w:pPr>
    </w:lvl>
    <w:lvl w:ilvl="7" w:tplc="66234272" w:tentative="1">
      <w:start w:val="1"/>
      <w:numFmt w:val="lowerLetter"/>
      <w:lvlText w:val="%8."/>
      <w:lvlJc w:val="left"/>
      <w:pPr>
        <w:ind w:left="5760" w:hanging="360"/>
      </w:pPr>
    </w:lvl>
    <w:lvl w:ilvl="8" w:tplc="66234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6">
    <w:multiLevelType w:val="hybridMultilevel"/>
    <w:lvl w:ilvl="0" w:tplc="297479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06">
    <w:abstractNumId w:val="3606"/>
  </w:num>
  <w:num w:numId="3607">
    <w:abstractNumId w:val="360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2541"/>
    <w:rsid w:val="008B2541"/>
    <w:rsid w:val="008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E6CE"/>
  <w15:docId w15:val="{3A3228C7-861B-4F1C-8E9F-29FF376D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Relationship Id="rId271227526" Type="http://schemas.openxmlformats.org/officeDocument/2006/relationships/numbering" Target="numbering.xml"/><Relationship Id="rId544279548" Type="http://schemas.openxmlformats.org/officeDocument/2006/relationships/footnotes" Target="footnotes.xml"/><Relationship Id="rId592899120" Type="http://schemas.openxmlformats.org/officeDocument/2006/relationships/endnotes" Target="endnotes.xml"/><Relationship Id="rId796776705" Type="http://schemas.openxmlformats.org/officeDocument/2006/relationships/comments" Target="comments.xml"/><Relationship Id="rId349917182" Type="http://schemas.microsoft.com/office/2011/relationships/commentsExtended" Target="commentsExtended.xml"/><Relationship Id="rId213278168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Pw/OIkcHXvfxbMiHG/hTTUsLOZk=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</SignatureValue>
  <KeyInfo>
    <X509Data>
      <X509Certificate>MIIFtzCCA58CFA/vMJMmcZ/ZuAZgacrPvZZCmw0tMA0GCSqGSIb3DQEBCwUAMIGQ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271227526"/>
            <mdssi:RelationshipReference SourceId="rId544279548"/>
            <mdssi:RelationshipReference SourceId="rId592899120"/>
            <mdssi:RelationshipReference SourceId="rId796776705"/>
            <mdssi:RelationshipReference SourceId="rId349917182"/>
            <mdssi:RelationshipReference SourceId="rId213278168"/>
          </Transform>
          <Transform Algorithm="http://www.w3.org/TR/2001/REC-xml-c14n-20010315"/>
        </Transforms>
        <DigestMethod Algorithm="http://www.w3.org/2000/09/xmldsig#sha1"/>
        <DigestValue>ppPfdfBkC0oS3+ljex+Pc9htpgs=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BUqeUc/NIM5URejbWpU44/3lWjA=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fiWZsQ1T8NR0lyorvxiSuFflRAQ=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Yo+THFm9iiZG3gttHlAVO6TJVQw=</DigestValue>
      </Reference>
      <Reference URI="/word/media/image2.jpeg?ContentType=image/jpeg">
        <DigestMethod Algorithm="http://www.w3.org/2000/09/xmldsig#sha1"/>
        <DigestValue>NIa681JE3G8jOof82AnWSNA5tm4=</DigestValue>
      </Reference>
      <Reference URI="/word/media/image3.jpeg?ContentType=image/jpeg">
        <DigestMethod Algorithm="http://www.w3.org/2000/09/xmldsig#sha1"/>
        <DigestValue>80jV6yX+IxltDaIi+zuwHvsQJfY=</DigestValue>
      </Reference>
      <Reference URI="/word/media/image4.jpeg?ContentType=image/jpeg">
        <DigestMethod Algorithm="http://www.w3.org/2000/09/xmldsig#sha1"/>
        <DigestValue>7RASKUd6AppTcqGx5v9bwlbaFJQ=</DigestValue>
      </Reference>
      <Reference URI="/word/numbering.xml?ContentType=application/vnd.openxmlformats-officedocument.wordprocessingml.numbering+xml">
        <DigestMethod Algorithm="http://www.w3.org/2000/09/xmldsig#sha1"/>
        <DigestValue>4P/xAQAEPWfAuqFzfEw43icNvlw=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cVnnTyOe1qKJHoBy4wjeL0R/WMw=</DigestValue>
      </Reference>
      <Reference URI="/word/styles.xml?ContentType=application/vnd.openxmlformats-officedocument.wordprocessingml.styles+xml">
        <DigestMethod Algorithm="http://www.w3.org/2000/09/xmldsig#sha1"/>
        <DigestValue>HP/Tau8xtBRPNqs5IfhSRGPLOp8=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2023-01-05T07:57:39Z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Сергей Бухольцев</cp:lastModifiedBy>
  <cp:revision>3</cp:revision>
  <dcterms:created xsi:type="dcterms:W3CDTF">2023-01-05T07:48:00Z</dcterms:created>
  <dcterms:modified xsi:type="dcterms:W3CDTF">2023-01-05T07:49:00Z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NAPS2</vt:lpwstr>
  </property>
  <property fmtid="{D5CDD505-2E9C-101B-9397-08002B2CF9AE}" pid="4" name="LastSaved">
    <vt:filetime>2022-12-29T00:00:00Z</vt:filetime>
  </property>
</Properties>
</file>