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B9" w:rsidRPr="00F153B9" w:rsidRDefault="00F2024B" w:rsidP="00F153B9">
      <w:pPr>
        <w:pageBreakBefore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Договор</w:t>
      </w:r>
      <w:r w:rsidR="00F153B9" w:rsidRPr="00F153B9">
        <w:rPr>
          <w:b/>
          <w:bCs/>
          <w:sz w:val="16"/>
          <w:szCs w:val="16"/>
        </w:rPr>
        <w:t xml:space="preserve"> об оказании платных дополнительных образовательных услуг</w:t>
      </w:r>
    </w:p>
    <w:p w:rsidR="00F153B9" w:rsidRPr="00F153B9" w:rsidRDefault="00F153B9" w:rsidP="00F153B9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6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55"/>
        <w:gridCol w:w="2431"/>
        <w:gridCol w:w="785"/>
        <w:gridCol w:w="93"/>
        <w:gridCol w:w="449"/>
        <w:gridCol w:w="206"/>
      </w:tblGrid>
      <w:tr w:rsidR="00A261FC" w:rsidRPr="00A261FC" w:rsidTr="0022306A">
        <w:trPr>
          <w:cantSplit/>
          <w:trHeight w:val="319"/>
        </w:trPr>
        <w:tc>
          <w:tcPr>
            <w:tcW w:w="2355" w:type="dxa"/>
            <w:shd w:val="clear" w:color="auto" w:fill="auto"/>
            <w:vAlign w:val="bottom"/>
          </w:tcPr>
          <w:p w:rsidR="00F153B9" w:rsidRPr="00F153B9" w:rsidRDefault="004A1E3D" w:rsidP="004A1E3D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г</w:t>
            </w:r>
            <w:proofErr w:type="gramStart"/>
            <w:r>
              <w:rPr>
                <w:i/>
                <w:sz w:val="16"/>
                <w:szCs w:val="16"/>
              </w:rPr>
              <w:t>.С</w:t>
            </w:r>
            <w:proofErr w:type="gramEnd"/>
            <w:r>
              <w:rPr>
                <w:i/>
                <w:sz w:val="16"/>
                <w:szCs w:val="16"/>
              </w:rPr>
              <w:t>еверобайкальск</w:t>
            </w:r>
            <w:proofErr w:type="spellEnd"/>
          </w:p>
        </w:tc>
        <w:tc>
          <w:tcPr>
            <w:tcW w:w="2431" w:type="dxa"/>
            <w:shd w:val="clear" w:color="auto" w:fill="auto"/>
            <w:vAlign w:val="bottom"/>
          </w:tcPr>
          <w:p w:rsidR="00F153B9" w:rsidRPr="00F153B9" w:rsidRDefault="0022306A" w:rsidP="0022306A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153B9" w:rsidRPr="00F153B9" w:rsidRDefault="00F153B9" w:rsidP="0022306A">
            <w:pPr>
              <w:snapToGrid w:val="0"/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F153B9" w:rsidRPr="00F153B9" w:rsidRDefault="00F153B9" w:rsidP="008F1819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153B9" w:rsidRPr="00F153B9" w:rsidRDefault="00F153B9" w:rsidP="0072478A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6" w:type="dxa"/>
            <w:shd w:val="clear" w:color="auto" w:fill="auto"/>
            <w:vAlign w:val="bottom"/>
          </w:tcPr>
          <w:p w:rsidR="00F153B9" w:rsidRPr="00F153B9" w:rsidRDefault="00F153B9" w:rsidP="00E10192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A261FC" w:rsidRPr="00A261FC" w:rsidTr="0022306A">
        <w:trPr>
          <w:gridAfter w:val="5"/>
          <w:wAfter w:w="3964" w:type="dxa"/>
          <w:cantSplit/>
          <w:trHeight w:val="319"/>
        </w:trPr>
        <w:tc>
          <w:tcPr>
            <w:tcW w:w="235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2306A" w:rsidRPr="00F153B9" w:rsidRDefault="0022306A" w:rsidP="008F1819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F153B9">
              <w:rPr>
                <w:sz w:val="16"/>
                <w:szCs w:val="16"/>
              </w:rPr>
              <w:t>(место заключения договора)</w:t>
            </w:r>
            <w:r>
              <w:rPr>
                <w:sz w:val="16"/>
                <w:szCs w:val="16"/>
              </w:rPr>
              <w:t xml:space="preserve">                    </w:t>
            </w:r>
          </w:p>
        </w:tc>
      </w:tr>
    </w:tbl>
    <w:p w:rsidR="00F153B9" w:rsidRPr="00F153B9" w:rsidRDefault="00F153B9" w:rsidP="00F153B9">
      <w:pPr>
        <w:tabs>
          <w:tab w:val="center" w:pos="7230"/>
        </w:tabs>
        <w:spacing w:line="276" w:lineRule="auto"/>
        <w:ind w:firstLine="567"/>
        <w:jc w:val="both"/>
        <w:rPr>
          <w:sz w:val="16"/>
          <w:szCs w:val="16"/>
        </w:rPr>
      </w:pPr>
    </w:p>
    <w:p w:rsidR="00F153B9" w:rsidRPr="00F153B9" w:rsidRDefault="006C0197" w:rsidP="00F153B9">
      <w:pPr>
        <w:tabs>
          <w:tab w:val="center" w:pos="7230"/>
        </w:tabs>
        <w:spacing w:line="276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МАОУ</w:t>
      </w:r>
      <w:r w:rsidR="00292C9D">
        <w:rPr>
          <w:sz w:val="16"/>
          <w:szCs w:val="16"/>
        </w:rPr>
        <w:t xml:space="preserve"> </w:t>
      </w:r>
      <w:r w:rsidR="004A1E3D">
        <w:rPr>
          <w:sz w:val="16"/>
          <w:szCs w:val="16"/>
        </w:rPr>
        <w:t>«</w:t>
      </w:r>
      <w:r w:rsidR="00292C9D">
        <w:rPr>
          <w:sz w:val="16"/>
          <w:szCs w:val="16"/>
        </w:rPr>
        <w:t>С</w:t>
      </w:r>
      <w:r w:rsidR="004A1E3D">
        <w:rPr>
          <w:sz w:val="16"/>
          <w:szCs w:val="16"/>
        </w:rPr>
        <w:t>ОШ № 3»</w:t>
      </w:r>
      <w:r w:rsidR="00F153B9" w:rsidRPr="00F153B9">
        <w:rPr>
          <w:sz w:val="16"/>
          <w:szCs w:val="16"/>
        </w:rPr>
        <w:t xml:space="preserve">  (в дальнейшем – </w:t>
      </w:r>
      <w:r w:rsidR="00F153B9" w:rsidRPr="004136CC">
        <w:rPr>
          <w:sz w:val="16"/>
          <w:szCs w:val="16"/>
        </w:rPr>
        <w:t>Исполнитель</w:t>
      </w:r>
      <w:r w:rsidR="00F153B9" w:rsidRPr="00F153B9">
        <w:rPr>
          <w:sz w:val="16"/>
          <w:szCs w:val="16"/>
        </w:rPr>
        <w:t>) на основа</w:t>
      </w:r>
      <w:r w:rsidR="004A1E3D">
        <w:rPr>
          <w:sz w:val="16"/>
          <w:szCs w:val="16"/>
        </w:rPr>
        <w:t>нии бессрочной лицензии серия 03Л01 № 0000436</w:t>
      </w:r>
      <w:r w:rsidR="00F153B9" w:rsidRPr="00F153B9">
        <w:rPr>
          <w:sz w:val="16"/>
          <w:szCs w:val="16"/>
        </w:rPr>
        <w:t xml:space="preserve">  выданной </w:t>
      </w:r>
      <w:r w:rsidR="004A1E3D">
        <w:rPr>
          <w:sz w:val="16"/>
          <w:szCs w:val="16"/>
        </w:rPr>
        <w:t>30.05.2013</w:t>
      </w:r>
      <w:r w:rsidR="00F153B9" w:rsidRPr="00F153B9">
        <w:rPr>
          <w:sz w:val="16"/>
          <w:szCs w:val="16"/>
        </w:rPr>
        <w:t xml:space="preserve"> г. </w:t>
      </w:r>
      <w:r w:rsidR="004A1E3D">
        <w:rPr>
          <w:sz w:val="16"/>
          <w:szCs w:val="16"/>
        </w:rPr>
        <w:t>Министерством образования и науки Республики Бурятия</w:t>
      </w:r>
    </w:p>
    <w:p w:rsidR="00F153B9" w:rsidRPr="00F153B9" w:rsidRDefault="00F153B9" w:rsidP="00F153B9">
      <w:pPr>
        <w:snapToGrid w:val="0"/>
        <w:spacing w:line="276" w:lineRule="auto"/>
        <w:jc w:val="both"/>
        <w:rPr>
          <w:sz w:val="16"/>
          <w:szCs w:val="16"/>
        </w:rPr>
      </w:pPr>
      <w:r w:rsidRPr="00F153B9">
        <w:rPr>
          <w:sz w:val="16"/>
          <w:szCs w:val="16"/>
        </w:rPr>
        <w:t xml:space="preserve">и свидетельства об аккредитации </w:t>
      </w:r>
      <w:r w:rsidR="004A1E3D">
        <w:rPr>
          <w:sz w:val="16"/>
          <w:szCs w:val="16"/>
        </w:rPr>
        <w:t xml:space="preserve">серия 03А01 </w:t>
      </w:r>
      <w:r w:rsidRPr="00E10192">
        <w:rPr>
          <w:color w:val="000000" w:themeColor="text1"/>
          <w:sz w:val="16"/>
          <w:szCs w:val="16"/>
        </w:rPr>
        <w:t xml:space="preserve">№ </w:t>
      </w:r>
      <w:r w:rsidR="004A1E3D">
        <w:rPr>
          <w:color w:val="000000" w:themeColor="text1"/>
          <w:sz w:val="16"/>
          <w:szCs w:val="16"/>
        </w:rPr>
        <w:t>0001089</w:t>
      </w:r>
      <w:r w:rsidRPr="00E10192">
        <w:rPr>
          <w:color w:val="000000" w:themeColor="text1"/>
          <w:sz w:val="16"/>
          <w:szCs w:val="16"/>
        </w:rPr>
        <w:t xml:space="preserve"> выданного </w:t>
      </w:r>
      <w:r w:rsidR="004A1E3D">
        <w:rPr>
          <w:color w:val="000000" w:themeColor="text1"/>
          <w:sz w:val="16"/>
          <w:szCs w:val="16"/>
        </w:rPr>
        <w:t>11.12</w:t>
      </w:r>
      <w:r w:rsidR="00E10192" w:rsidRPr="00E10192">
        <w:rPr>
          <w:color w:val="000000" w:themeColor="text1"/>
          <w:sz w:val="16"/>
          <w:szCs w:val="16"/>
        </w:rPr>
        <w:t>.2015</w:t>
      </w:r>
      <w:r w:rsidRPr="00E10192">
        <w:rPr>
          <w:color w:val="000000" w:themeColor="text1"/>
          <w:sz w:val="16"/>
          <w:szCs w:val="16"/>
        </w:rPr>
        <w:t xml:space="preserve">г. </w:t>
      </w:r>
      <w:r w:rsidR="004A1E3D">
        <w:rPr>
          <w:sz w:val="16"/>
          <w:szCs w:val="16"/>
        </w:rPr>
        <w:t>Министерством образования и науки Республики Бурятия</w:t>
      </w:r>
      <w:r w:rsidRPr="00E10192">
        <w:rPr>
          <w:color w:val="000000" w:themeColor="text1"/>
          <w:sz w:val="16"/>
          <w:szCs w:val="16"/>
        </w:rPr>
        <w:t xml:space="preserve"> на срок с «</w:t>
      </w:r>
      <w:r w:rsidR="004A1E3D">
        <w:rPr>
          <w:color w:val="000000" w:themeColor="text1"/>
          <w:sz w:val="16"/>
          <w:szCs w:val="16"/>
        </w:rPr>
        <w:t>11</w:t>
      </w:r>
      <w:r w:rsidRPr="00E10192">
        <w:rPr>
          <w:color w:val="000000" w:themeColor="text1"/>
          <w:sz w:val="16"/>
          <w:szCs w:val="16"/>
        </w:rPr>
        <w:t xml:space="preserve">» </w:t>
      </w:r>
      <w:r w:rsidR="004A1E3D">
        <w:rPr>
          <w:color w:val="000000" w:themeColor="text1"/>
          <w:sz w:val="16"/>
          <w:szCs w:val="16"/>
        </w:rPr>
        <w:t>декабря</w:t>
      </w:r>
      <w:r w:rsidR="00E10192" w:rsidRPr="00E10192">
        <w:rPr>
          <w:color w:val="000000" w:themeColor="text1"/>
          <w:sz w:val="16"/>
          <w:szCs w:val="16"/>
        </w:rPr>
        <w:t xml:space="preserve"> 2015</w:t>
      </w:r>
      <w:r w:rsidRPr="00E10192">
        <w:rPr>
          <w:color w:val="000000" w:themeColor="text1"/>
          <w:sz w:val="16"/>
          <w:szCs w:val="16"/>
        </w:rPr>
        <w:t xml:space="preserve"> г. по  «</w:t>
      </w:r>
      <w:r w:rsidR="004A1E3D">
        <w:rPr>
          <w:color w:val="000000" w:themeColor="text1"/>
          <w:sz w:val="16"/>
          <w:szCs w:val="16"/>
        </w:rPr>
        <w:t>11</w:t>
      </w:r>
      <w:r w:rsidRPr="00E10192">
        <w:rPr>
          <w:color w:val="000000" w:themeColor="text1"/>
          <w:sz w:val="16"/>
          <w:szCs w:val="16"/>
        </w:rPr>
        <w:t xml:space="preserve">» </w:t>
      </w:r>
      <w:r w:rsidR="004A1E3D">
        <w:rPr>
          <w:color w:val="000000" w:themeColor="text1"/>
          <w:sz w:val="16"/>
          <w:szCs w:val="16"/>
        </w:rPr>
        <w:t>декабря</w:t>
      </w:r>
      <w:r w:rsidR="00E10192" w:rsidRPr="00E10192">
        <w:rPr>
          <w:color w:val="000000" w:themeColor="text1"/>
          <w:sz w:val="16"/>
          <w:szCs w:val="16"/>
        </w:rPr>
        <w:t xml:space="preserve"> 2027</w:t>
      </w:r>
      <w:r w:rsidRPr="00E10192">
        <w:rPr>
          <w:color w:val="000000" w:themeColor="text1"/>
          <w:sz w:val="16"/>
          <w:szCs w:val="16"/>
        </w:rPr>
        <w:t xml:space="preserve"> г., </w:t>
      </w:r>
      <w:r w:rsidRPr="00F153B9">
        <w:rPr>
          <w:sz w:val="16"/>
          <w:szCs w:val="16"/>
        </w:rPr>
        <w:t>в лиц</w:t>
      </w:r>
      <w:r w:rsidR="006C0197">
        <w:rPr>
          <w:sz w:val="16"/>
          <w:szCs w:val="16"/>
        </w:rPr>
        <w:t>е директора МАОУ</w:t>
      </w:r>
      <w:r w:rsidR="00292C9D">
        <w:rPr>
          <w:sz w:val="16"/>
          <w:szCs w:val="16"/>
        </w:rPr>
        <w:t xml:space="preserve"> </w:t>
      </w:r>
      <w:r w:rsidR="004A1E3D">
        <w:rPr>
          <w:sz w:val="16"/>
          <w:szCs w:val="16"/>
        </w:rPr>
        <w:t>«</w:t>
      </w:r>
      <w:r w:rsidR="00292C9D">
        <w:rPr>
          <w:sz w:val="16"/>
          <w:szCs w:val="16"/>
        </w:rPr>
        <w:t>С</w:t>
      </w:r>
      <w:r w:rsidR="004A1E3D">
        <w:rPr>
          <w:sz w:val="16"/>
          <w:szCs w:val="16"/>
        </w:rPr>
        <w:t>ОШ №3»</w:t>
      </w:r>
      <w:r w:rsidR="006A5049">
        <w:rPr>
          <w:sz w:val="16"/>
          <w:szCs w:val="16"/>
        </w:rPr>
        <w:t xml:space="preserve"> </w:t>
      </w:r>
      <w:bookmarkStart w:id="0" w:name="_GoBack"/>
      <w:bookmarkEnd w:id="0"/>
      <w:proofErr w:type="spellStart"/>
      <w:r w:rsidR="004A1E3D">
        <w:rPr>
          <w:b/>
          <w:sz w:val="16"/>
          <w:szCs w:val="16"/>
        </w:rPr>
        <w:t>Бухольцева</w:t>
      </w:r>
      <w:proofErr w:type="spellEnd"/>
      <w:r w:rsidR="004A1E3D">
        <w:rPr>
          <w:b/>
          <w:sz w:val="16"/>
          <w:szCs w:val="16"/>
        </w:rPr>
        <w:t xml:space="preserve"> Сергея Николаевича</w:t>
      </w:r>
      <w:r w:rsidR="006A5049">
        <w:rPr>
          <w:sz w:val="16"/>
          <w:szCs w:val="16"/>
        </w:rPr>
        <w:t xml:space="preserve">, </w:t>
      </w:r>
      <w:r w:rsidRPr="00F153B9">
        <w:rPr>
          <w:sz w:val="16"/>
          <w:szCs w:val="16"/>
        </w:rPr>
        <w:t>действующего на основании Устава Исполнителя, с одной сторон</w:t>
      </w:r>
    </w:p>
    <w:p w:rsidR="00F153B9" w:rsidRPr="00F153B9" w:rsidRDefault="00F153B9" w:rsidP="00F153B9">
      <w:pPr>
        <w:snapToGrid w:val="0"/>
        <w:spacing w:line="276" w:lineRule="auto"/>
        <w:jc w:val="both"/>
        <w:rPr>
          <w:sz w:val="16"/>
          <w:szCs w:val="16"/>
        </w:rPr>
      </w:pPr>
    </w:p>
    <w:p w:rsidR="00F153B9" w:rsidRDefault="00F153B9" w:rsidP="00F153B9">
      <w:pPr>
        <w:pBdr>
          <w:top w:val="single" w:sz="4" w:space="1" w:color="000000"/>
        </w:pBdr>
        <w:spacing w:line="276" w:lineRule="auto"/>
        <w:jc w:val="both"/>
        <w:rPr>
          <w:sz w:val="16"/>
          <w:szCs w:val="16"/>
        </w:rPr>
      </w:pPr>
      <w:r w:rsidRPr="0022306A">
        <w:rPr>
          <w:i/>
          <w:sz w:val="16"/>
          <w:szCs w:val="16"/>
        </w:rPr>
        <w:t>(</w:t>
      </w:r>
      <w:r w:rsidRPr="0022306A">
        <w:rPr>
          <w:b/>
          <w:i/>
          <w:sz w:val="16"/>
          <w:szCs w:val="16"/>
        </w:rPr>
        <w:t>фамилия, имя, отчество и статус</w:t>
      </w:r>
      <w:r w:rsidRPr="0022306A">
        <w:rPr>
          <w:i/>
          <w:sz w:val="16"/>
          <w:szCs w:val="16"/>
        </w:rPr>
        <w:t xml:space="preserve"> законного представителя </w:t>
      </w:r>
      <w:r w:rsidR="00A56749">
        <w:rPr>
          <w:i/>
          <w:sz w:val="16"/>
          <w:szCs w:val="16"/>
        </w:rPr>
        <w:t>ребенка</w:t>
      </w:r>
      <w:r w:rsidRPr="0022306A">
        <w:rPr>
          <w:i/>
          <w:sz w:val="16"/>
          <w:szCs w:val="16"/>
        </w:rPr>
        <w:t xml:space="preserve"> - мать, отец, опекун</w:t>
      </w:r>
      <w:r w:rsidR="009D1A4C">
        <w:rPr>
          <w:i/>
          <w:sz w:val="16"/>
          <w:szCs w:val="16"/>
        </w:rPr>
        <w:t xml:space="preserve"> и т.д.)</w:t>
      </w:r>
    </w:p>
    <w:p w:rsidR="0022306A" w:rsidRDefault="0022306A" w:rsidP="00F153B9">
      <w:pPr>
        <w:pBdr>
          <w:top w:val="single" w:sz="4" w:space="1" w:color="000000"/>
        </w:pBdr>
        <w:spacing w:line="276" w:lineRule="auto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действующего</w:t>
      </w:r>
      <w:proofErr w:type="gramEnd"/>
      <w:r>
        <w:rPr>
          <w:sz w:val="16"/>
          <w:szCs w:val="16"/>
        </w:rPr>
        <w:t xml:space="preserve"> на основании___________________________________________________________________</w:t>
      </w:r>
    </w:p>
    <w:p w:rsidR="0022306A" w:rsidRPr="004136CC" w:rsidRDefault="00F2024B" w:rsidP="00F153B9">
      <w:pPr>
        <w:pBdr>
          <w:top w:val="single" w:sz="4" w:space="1" w:color="000000"/>
        </w:pBdr>
        <w:spacing w:line="276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</w:t>
      </w:r>
      <w:r w:rsidR="0022306A" w:rsidRPr="004136CC">
        <w:rPr>
          <w:b/>
          <w:i/>
          <w:sz w:val="16"/>
          <w:szCs w:val="16"/>
        </w:rPr>
        <w:t>(</w:t>
      </w:r>
      <w:r w:rsidR="004136CC" w:rsidRPr="004136CC">
        <w:rPr>
          <w:b/>
          <w:i/>
          <w:sz w:val="16"/>
          <w:szCs w:val="16"/>
        </w:rPr>
        <w:t xml:space="preserve">наименование  документа, удостоверяющего полномочия представителя </w:t>
      </w:r>
      <w:r w:rsidR="00A56749">
        <w:rPr>
          <w:b/>
          <w:i/>
          <w:sz w:val="16"/>
          <w:szCs w:val="16"/>
        </w:rPr>
        <w:t>ребенка</w:t>
      </w:r>
      <w:r w:rsidR="0022306A" w:rsidRPr="004136CC">
        <w:rPr>
          <w:b/>
          <w:i/>
          <w:sz w:val="16"/>
          <w:szCs w:val="16"/>
        </w:rPr>
        <w:t>)</w:t>
      </w:r>
    </w:p>
    <w:p w:rsidR="004136CC" w:rsidRDefault="004136CC" w:rsidP="00F153B9">
      <w:pPr>
        <w:tabs>
          <w:tab w:val="center" w:pos="6663"/>
        </w:tabs>
        <w:spacing w:line="276" w:lineRule="auto"/>
        <w:jc w:val="both"/>
        <w:rPr>
          <w:sz w:val="16"/>
          <w:szCs w:val="16"/>
        </w:rPr>
      </w:pPr>
    </w:p>
    <w:p w:rsidR="004136CC" w:rsidRDefault="0022306A" w:rsidP="00F153B9">
      <w:pPr>
        <w:tabs>
          <w:tab w:val="center" w:pos="6663"/>
        </w:tabs>
        <w:spacing w:line="276" w:lineRule="auto"/>
        <w:jc w:val="both"/>
        <w:rPr>
          <w:sz w:val="16"/>
          <w:szCs w:val="16"/>
        </w:rPr>
      </w:pPr>
      <w:r w:rsidRPr="00F153B9">
        <w:rPr>
          <w:sz w:val="16"/>
          <w:szCs w:val="16"/>
        </w:rPr>
        <w:t xml:space="preserve"> </w:t>
      </w:r>
      <w:r w:rsidR="00F153B9" w:rsidRPr="00F153B9">
        <w:rPr>
          <w:sz w:val="16"/>
          <w:szCs w:val="16"/>
        </w:rPr>
        <w:t>(в дальнейшем - Заказчик)</w:t>
      </w:r>
      <w:r w:rsidR="004136CC">
        <w:rPr>
          <w:sz w:val="16"/>
          <w:szCs w:val="16"/>
        </w:rPr>
        <w:t xml:space="preserve">   и_________________________________________________________________,</w:t>
      </w:r>
    </w:p>
    <w:p w:rsidR="004136CC" w:rsidRDefault="004136CC" w:rsidP="00F153B9">
      <w:pPr>
        <w:pBdr>
          <w:bottom w:val="single" w:sz="12" w:space="1" w:color="auto"/>
        </w:pBdr>
        <w:tabs>
          <w:tab w:val="center" w:pos="6663"/>
        </w:tabs>
        <w:spacing w:line="276" w:lineRule="auto"/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="005D22B7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="00F2024B">
        <w:rPr>
          <w:b/>
          <w:i/>
          <w:sz w:val="16"/>
          <w:szCs w:val="16"/>
        </w:rPr>
        <w:t>(фамилия, имя, отчество</w:t>
      </w:r>
      <w:r w:rsidR="005D22B7">
        <w:rPr>
          <w:b/>
          <w:i/>
          <w:sz w:val="16"/>
          <w:szCs w:val="16"/>
        </w:rPr>
        <w:t xml:space="preserve"> ребенка</w:t>
      </w:r>
      <w:r w:rsidRPr="004136CC">
        <w:rPr>
          <w:b/>
          <w:i/>
          <w:sz w:val="16"/>
          <w:szCs w:val="16"/>
        </w:rPr>
        <w:t>)</w:t>
      </w:r>
    </w:p>
    <w:p w:rsidR="00F2024B" w:rsidRDefault="00F2024B" w:rsidP="00F153B9">
      <w:pPr>
        <w:pBdr>
          <w:bottom w:val="single" w:sz="12" w:space="1" w:color="auto"/>
        </w:pBdr>
        <w:tabs>
          <w:tab w:val="center" w:pos="6663"/>
        </w:tabs>
        <w:spacing w:line="276" w:lineRule="auto"/>
        <w:jc w:val="both"/>
        <w:rPr>
          <w:b/>
          <w:i/>
          <w:sz w:val="16"/>
          <w:szCs w:val="16"/>
        </w:rPr>
      </w:pPr>
    </w:p>
    <w:p w:rsidR="00F2024B" w:rsidRPr="004136CC" w:rsidRDefault="00F2024B" w:rsidP="005D22B7">
      <w:pPr>
        <w:tabs>
          <w:tab w:val="center" w:pos="6663"/>
        </w:tabs>
        <w:spacing w:line="276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</w:t>
      </w:r>
      <w:proofErr w:type="gramStart"/>
      <w:r w:rsidRPr="004136CC">
        <w:rPr>
          <w:b/>
          <w:i/>
          <w:sz w:val="16"/>
          <w:szCs w:val="16"/>
        </w:rPr>
        <w:t>зачисляемого</w:t>
      </w:r>
      <w:proofErr w:type="gramEnd"/>
      <w:r w:rsidRPr="004136CC">
        <w:rPr>
          <w:b/>
          <w:i/>
          <w:sz w:val="16"/>
          <w:szCs w:val="16"/>
        </w:rPr>
        <w:t xml:space="preserve"> на обучение</w:t>
      </w:r>
      <w:r w:rsidR="005D22B7">
        <w:rPr>
          <w:b/>
          <w:i/>
          <w:sz w:val="16"/>
          <w:szCs w:val="16"/>
        </w:rPr>
        <w:t xml:space="preserve"> по программе</w:t>
      </w:r>
      <w:r w:rsidRPr="004136CC">
        <w:rPr>
          <w:b/>
          <w:i/>
          <w:sz w:val="16"/>
          <w:szCs w:val="16"/>
        </w:rPr>
        <w:t>)</w:t>
      </w:r>
    </w:p>
    <w:p w:rsidR="00F153B9" w:rsidRPr="00F153B9" w:rsidRDefault="00F153B9" w:rsidP="00F153B9">
      <w:pPr>
        <w:tabs>
          <w:tab w:val="center" w:pos="6663"/>
        </w:tabs>
        <w:spacing w:line="276" w:lineRule="auto"/>
        <w:jc w:val="both"/>
        <w:rPr>
          <w:sz w:val="16"/>
          <w:szCs w:val="16"/>
        </w:rPr>
      </w:pPr>
      <w:r w:rsidRPr="00F153B9">
        <w:rPr>
          <w:sz w:val="16"/>
          <w:szCs w:val="16"/>
        </w:rPr>
        <w:t xml:space="preserve"> </w:t>
      </w:r>
      <w:r w:rsidR="004136CC">
        <w:rPr>
          <w:sz w:val="16"/>
          <w:szCs w:val="16"/>
        </w:rPr>
        <w:t xml:space="preserve"> </w:t>
      </w:r>
      <w:proofErr w:type="gramStart"/>
      <w:r w:rsidR="004136CC">
        <w:rPr>
          <w:sz w:val="16"/>
          <w:szCs w:val="16"/>
        </w:rPr>
        <w:t xml:space="preserve">именуемый в дальнейшем -  </w:t>
      </w:r>
      <w:r w:rsidR="00443634">
        <w:rPr>
          <w:sz w:val="16"/>
          <w:szCs w:val="16"/>
        </w:rPr>
        <w:t>О</w:t>
      </w:r>
      <w:r w:rsidR="004136CC">
        <w:rPr>
          <w:sz w:val="16"/>
          <w:szCs w:val="16"/>
        </w:rPr>
        <w:t xml:space="preserve">бучающийся </w:t>
      </w:r>
      <w:r w:rsidRPr="00F153B9">
        <w:rPr>
          <w:sz w:val="16"/>
          <w:szCs w:val="16"/>
        </w:rPr>
        <w:t xml:space="preserve">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</w:t>
      </w:r>
      <w:r w:rsidR="00582DD3">
        <w:rPr>
          <w:sz w:val="16"/>
          <w:szCs w:val="16"/>
        </w:rPr>
        <w:t>15.08.2013</w:t>
      </w:r>
      <w:r w:rsidRPr="00F153B9">
        <w:rPr>
          <w:sz w:val="16"/>
          <w:szCs w:val="16"/>
        </w:rPr>
        <w:t xml:space="preserve"> № </w:t>
      </w:r>
      <w:r w:rsidR="00582DD3">
        <w:rPr>
          <w:sz w:val="16"/>
          <w:szCs w:val="16"/>
        </w:rPr>
        <w:t>706</w:t>
      </w:r>
      <w:r w:rsidRPr="00F153B9">
        <w:rPr>
          <w:sz w:val="16"/>
          <w:szCs w:val="16"/>
        </w:rPr>
        <w:t>, Постановлением Правительства РФ от</w:t>
      </w:r>
      <w:proofErr w:type="gramEnd"/>
      <w:r w:rsidRPr="00F153B9">
        <w:rPr>
          <w:sz w:val="16"/>
          <w:szCs w:val="16"/>
        </w:rPr>
        <w:t xml:space="preserve"> 31.03.2009 № 277 "Об утверждении положения о лицензировании образовательной деятельности", Постановлением Правительства РФ от 5 июля 2001 г. N 505 "Об утверждении Правил оказания платных образовательных услуг" (с изменениями от 1 апреля 2003 г., 28 декабря 2005 г., 15 сентября 2008 г.), настоящий </w:t>
      </w:r>
      <w:r w:rsidR="004136CC">
        <w:rPr>
          <w:sz w:val="16"/>
          <w:szCs w:val="16"/>
        </w:rPr>
        <w:t>Д</w:t>
      </w:r>
      <w:r w:rsidRPr="00F153B9">
        <w:rPr>
          <w:sz w:val="16"/>
          <w:szCs w:val="16"/>
        </w:rPr>
        <w:t xml:space="preserve">оговор о нижеследующем:   </w:t>
      </w:r>
    </w:p>
    <w:p w:rsidR="00F153B9" w:rsidRPr="00F153B9" w:rsidRDefault="00F153B9" w:rsidP="00F153B9">
      <w:pPr>
        <w:spacing w:line="276" w:lineRule="auto"/>
        <w:jc w:val="both"/>
        <w:rPr>
          <w:sz w:val="16"/>
          <w:szCs w:val="16"/>
        </w:rPr>
      </w:pPr>
      <w:r w:rsidRPr="00F153B9">
        <w:rPr>
          <w:sz w:val="16"/>
          <w:szCs w:val="16"/>
        </w:rPr>
        <w:t xml:space="preserve">                                                                         1. ПРЕДМЕТ ДОГОВОРА</w:t>
      </w:r>
    </w:p>
    <w:p w:rsidR="00F153B9" w:rsidRDefault="00DF6BC2" w:rsidP="00F153B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1.1.</w:t>
      </w:r>
      <w:r w:rsidR="00F153B9" w:rsidRPr="00F153B9">
        <w:rPr>
          <w:sz w:val="16"/>
          <w:szCs w:val="16"/>
        </w:rPr>
        <w:t xml:space="preserve">Исполнитель предоставляет, а Заказчик оплачивает дополнительные образовательные услуги, </w:t>
      </w:r>
      <w:r w:rsidR="00443634">
        <w:rPr>
          <w:sz w:val="16"/>
          <w:szCs w:val="16"/>
        </w:rPr>
        <w:t>п</w:t>
      </w:r>
      <w:r w:rsidR="00F153B9" w:rsidRPr="00F153B9">
        <w:rPr>
          <w:sz w:val="16"/>
          <w:szCs w:val="16"/>
        </w:rPr>
        <w:t>олучателем которых является</w:t>
      </w:r>
      <w:r w:rsidR="00443634">
        <w:rPr>
          <w:sz w:val="16"/>
          <w:szCs w:val="16"/>
        </w:rPr>
        <w:t xml:space="preserve"> Обучающийся</w:t>
      </w:r>
      <w:r w:rsidR="00F153B9" w:rsidRPr="00F153B9">
        <w:rPr>
          <w:sz w:val="16"/>
          <w:szCs w:val="16"/>
        </w:rPr>
        <w:t xml:space="preserve">. Наименование и количество услуг определяется Приложением 1, являющимся неотъемлемой частью настоящего договора. </w:t>
      </w:r>
    </w:p>
    <w:p w:rsidR="00DF6BC2" w:rsidRPr="00F153B9" w:rsidRDefault="00DF6BC2" w:rsidP="00F153B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1.2. Заказчик ознакомлен с содержанием образовательной программы при подписании настоящего договора и условиями ее освоения Обучающимся.</w:t>
      </w:r>
    </w:p>
    <w:p w:rsidR="00F153B9" w:rsidRPr="00F153B9" w:rsidRDefault="00F153B9" w:rsidP="00F153B9">
      <w:pPr>
        <w:spacing w:line="276" w:lineRule="auto"/>
        <w:jc w:val="both"/>
        <w:rPr>
          <w:sz w:val="16"/>
          <w:szCs w:val="16"/>
        </w:rPr>
      </w:pPr>
      <w:r w:rsidRPr="00F153B9">
        <w:rPr>
          <w:sz w:val="16"/>
          <w:szCs w:val="16"/>
        </w:rPr>
        <w:t xml:space="preserve">                                                                  2. ОБЯЗАННОСТИ ИСПОЛНИТЕЛЯ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Исполнитель обязан: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 xml:space="preserve">2.3. Во время оказания дополнительных образовательных услуг проявлять уважение к личности </w:t>
      </w:r>
      <w:r w:rsidR="00FF39A4">
        <w:rPr>
          <w:sz w:val="16"/>
          <w:szCs w:val="16"/>
        </w:rPr>
        <w:t>Обучающегося</w:t>
      </w:r>
      <w:r w:rsidRPr="00F153B9">
        <w:rPr>
          <w:sz w:val="16"/>
          <w:szCs w:val="16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FF39A4">
        <w:rPr>
          <w:sz w:val="16"/>
          <w:szCs w:val="16"/>
        </w:rPr>
        <w:t>Обучающегося</w:t>
      </w:r>
      <w:r w:rsidRPr="00F153B9">
        <w:rPr>
          <w:sz w:val="16"/>
          <w:szCs w:val="16"/>
        </w:rPr>
        <w:t xml:space="preserve"> с учетом его индивидуальных особенностей.</w:t>
      </w:r>
    </w:p>
    <w:p w:rsidR="00DF6BC2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proofErr w:type="gramStart"/>
      <w:r w:rsidRPr="00F153B9">
        <w:rPr>
          <w:sz w:val="16"/>
          <w:szCs w:val="16"/>
        </w:rPr>
        <w:lastRenderedPageBreak/>
        <w:t>2.4.</w:t>
      </w:r>
      <w:r w:rsidR="001412BA">
        <w:rPr>
          <w:sz w:val="16"/>
          <w:szCs w:val="16"/>
        </w:rPr>
        <w:t>,</w:t>
      </w:r>
      <w:r w:rsidRPr="00F153B9">
        <w:rPr>
          <w:sz w:val="16"/>
          <w:szCs w:val="16"/>
        </w:rPr>
        <w:t xml:space="preserve"> Сохранить место за </w:t>
      </w:r>
      <w:r w:rsidR="00FF39A4">
        <w:rPr>
          <w:sz w:val="16"/>
          <w:szCs w:val="16"/>
        </w:rPr>
        <w:t>обучающимся</w:t>
      </w:r>
      <w:r w:rsidRPr="00F153B9">
        <w:rPr>
          <w:sz w:val="16"/>
          <w:szCs w:val="16"/>
        </w:rPr>
        <w:t xml:space="preserve"> (в системе оказываемых общеобразовательным учреждением дополнительных образовательных услуг</w:t>
      </w:r>
      <w:r w:rsidR="00DF6BC2">
        <w:rPr>
          <w:sz w:val="16"/>
          <w:szCs w:val="16"/>
        </w:rPr>
        <w:t>) в случае его болезни, лечения и</w:t>
      </w:r>
      <w:r w:rsidRPr="00F153B9">
        <w:rPr>
          <w:sz w:val="16"/>
          <w:szCs w:val="16"/>
        </w:rPr>
        <w:t xml:space="preserve"> каранти</w:t>
      </w:r>
      <w:r w:rsidR="00DF6BC2">
        <w:rPr>
          <w:sz w:val="16"/>
          <w:szCs w:val="16"/>
        </w:rPr>
        <w:t>на, при наличии справки с медицинского учреждения.</w:t>
      </w:r>
      <w:proofErr w:type="gramEnd"/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2.5. Уведомить</w:t>
      </w:r>
      <w:r w:rsidR="00DF6BC2">
        <w:rPr>
          <w:sz w:val="16"/>
          <w:szCs w:val="16"/>
        </w:rPr>
        <w:t xml:space="preserve"> письменно </w:t>
      </w:r>
      <w:r w:rsidRPr="00F153B9">
        <w:rPr>
          <w:sz w:val="16"/>
          <w:szCs w:val="16"/>
        </w:rPr>
        <w:t xml:space="preserve">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153B9" w:rsidRPr="00F153B9" w:rsidRDefault="00F153B9" w:rsidP="00F153B9">
      <w:pPr>
        <w:spacing w:line="276" w:lineRule="auto"/>
        <w:jc w:val="center"/>
        <w:rPr>
          <w:sz w:val="16"/>
          <w:szCs w:val="16"/>
        </w:rPr>
      </w:pPr>
      <w:r w:rsidRPr="00F153B9">
        <w:rPr>
          <w:sz w:val="16"/>
          <w:szCs w:val="16"/>
        </w:rPr>
        <w:t>3. ОБЯЗАННОСТИ ЗАКАЗЧИКА</w:t>
      </w:r>
    </w:p>
    <w:p w:rsid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3.1. Своевременно вносить плату за предоставленные услуги, указанные в разделе 1 настоящего договора.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3.2. Незамедлительно сообщать руководителю Исполнителя об изменении контактного телефона и места жительства.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3.3.</w:t>
      </w:r>
      <w:r w:rsidRPr="00F153B9">
        <w:rPr>
          <w:sz w:val="16"/>
          <w:szCs w:val="16"/>
          <w:lang w:val="en-US"/>
        </w:rPr>
        <w:t> </w:t>
      </w:r>
      <w:r w:rsidRPr="00F153B9">
        <w:rPr>
          <w:sz w:val="16"/>
          <w:szCs w:val="16"/>
        </w:rPr>
        <w:t xml:space="preserve">Извещать руководителя </w:t>
      </w:r>
      <w:r w:rsidR="00D36242" w:rsidRPr="00F153B9">
        <w:rPr>
          <w:sz w:val="16"/>
          <w:szCs w:val="16"/>
        </w:rPr>
        <w:t>Исполнителя,</w:t>
      </w:r>
      <w:r w:rsidRPr="00F153B9">
        <w:rPr>
          <w:sz w:val="16"/>
          <w:szCs w:val="16"/>
        </w:rPr>
        <w:t xml:space="preserve"> об уважительных причинах отсутствия </w:t>
      </w:r>
      <w:r w:rsidR="005F0D70">
        <w:rPr>
          <w:sz w:val="16"/>
          <w:szCs w:val="16"/>
        </w:rPr>
        <w:t>Обучающегося</w:t>
      </w:r>
      <w:r w:rsidRPr="00F153B9">
        <w:rPr>
          <w:sz w:val="16"/>
          <w:szCs w:val="16"/>
        </w:rPr>
        <w:t xml:space="preserve"> на занятиях</w:t>
      </w:r>
      <w:r w:rsidR="00D36242">
        <w:rPr>
          <w:sz w:val="16"/>
          <w:szCs w:val="16"/>
        </w:rPr>
        <w:t xml:space="preserve"> письменно или по телефону </w:t>
      </w:r>
      <w:r w:rsidR="004A1E3D">
        <w:rPr>
          <w:sz w:val="16"/>
          <w:szCs w:val="16"/>
        </w:rPr>
        <w:t>8(301 30)2-66-42</w:t>
      </w:r>
      <w:r w:rsidR="00A56749">
        <w:rPr>
          <w:sz w:val="16"/>
          <w:szCs w:val="16"/>
        </w:rPr>
        <w:t>.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3.4.</w:t>
      </w:r>
      <w:r w:rsidRPr="00F153B9">
        <w:rPr>
          <w:sz w:val="16"/>
          <w:szCs w:val="16"/>
          <w:lang w:val="en-US"/>
        </w:rPr>
        <w:t> </w:t>
      </w:r>
      <w:r w:rsidRPr="00F153B9">
        <w:rPr>
          <w:sz w:val="16"/>
          <w:szCs w:val="16"/>
        </w:rPr>
        <w:t xml:space="preserve">По просьбе Исполнителя приходить для беседы при наличии претензий Исполнителя к поведению </w:t>
      </w:r>
      <w:r w:rsidR="005F0D70">
        <w:rPr>
          <w:sz w:val="16"/>
          <w:szCs w:val="16"/>
        </w:rPr>
        <w:t>Обучающегося</w:t>
      </w:r>
      <w:r w:rsidRPr="00F153B9">
        <w:rPr>
          <w:sz w:val="16"/>
          <w:szCs w:val="16"/>
        </w:rPr>
        <w:t xml:space="preserve"> или его отношению к получению дополнительных образовательных услуг.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3.5.</w:t>
      </w:r>
      <w:r w:rsidRPr="00F153B9">
        <w:rPr>
          <w:sz w:val="16"/>
          <w:szCs w:val="16"/>
          <w:lang w:val="en-US"/>
        </w:rPr>
        <w:t> </w:t>
      </w:r>
      <w:r w:rsidRPr="00F153B9">
        <w:rPr>
          <w:sz w:val="16"/>
          <w:szCs w:val="16"/>
        </w:rPr>
        <w:t>Проявлять уважение к педагогам, администрации и техническому персоналу Исполнителя.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3.6.</w:t>
      </w:r>
      <w:r w:rsidRPr="00F153B9">
        <w:rPr>
          <w:sz w:val="16"/>
          <w:szCs w:val="16"/>
          <w:lang w:val="en-US"/>
        </w:rPr>
        <w:t> </w:t>
      </w:r>
      <w:proofErr w:type="gramStart"/>
      <w:r w:rsidRPr="00F153B9">
        <w:rPr>
          <w:sz w:val="16"/>
          <w:szCs w:val="16"/>
        </w:rPr>
        <w:t xml:space="preserve">Возмещать ущерб, причиненный </w:t>
      </w:r>
      <w:r w:rsidR="00FF39A4">
        <w:rPr>
          <w:sz w:val="16"/>
          <w:szCs w:val="16"/>
        </w:rPr>
        <w:t>Обучающимся</w:t>
      </w:r>
      <w:r w:rsidRPr="00F153B9">
        <w:rPr>
          <w:sz w:val="16"/>
          <w:szCs w:val="16"/>
        </w:rPr>
        <w:t xml:space="preserve"> имуществу Исполнителя в соответствии с законодательством Российской Федерации.</w:t>
      </w:r>
      <w:proofErr w:type="gramEnd"/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3.7.</w:t>
      </w:r>
      <w:r w:rsidRPr="00F153B9">
        <w:rPr>
          <w:sz w:val="16"/>
          <w:szCs w:val="16"/>
          <w:lang w:val="en-US"/>
        </w:rPr>
        <w:t> </w:t>
      </w:r>
      <w:r w:rsidR="00D36242" w:rsidRPr="00F153B9">
        <w:rPr>
          <w:sz w:val="16"/>
          <w:szCs w:val="16"/>
        </w:rPr>
        <w:t xml:space="preserve"> </w:t>
      </w:r>
      <w:proofErr w:type="gramStart"/>
      <w:r w:rsidRPr="00F153B9">
        <w:rPr>
          <w:sz w:val="16"/>
          <w:szCs w:val="16"/>
        </w:rPr>
        <w:t xml:space="preserve">Обеспечить </w:t>
      </w:r>
      <w:r w:rsidR="00D36242">
        <w:rPr>
          <w:sz w:val="16"/>
          <w:szCs w:val="16"/>
        </w:rPr>
        <w:t xml:space="preserve">Обучающегося </w:t>
      </w:r>
      <w:r w:rsidRPr="00F153B9">
        <w:rPr>
          <w:sz w:val="16"/>
          <w:szCs w:val="16"/>
        </w:rPr>
        <w:t xml:space="preserve"> за свой счет </w:t>
      </w:r>
      <w:r w:rsidR="00D36242">
        <w:rPr>
          <w:sz w:val="16"/>
          <w:szCs w:val="16"/>
        </w:rPr>
        <w:t>материалами</w:t>
      </w:r>
      <w:r w:rsidRPr="00F153B9">
        <w:rPr>
          <w:sz w:val="16"/>
          <w:szCs w:val="16"/>
        </w:rPr>
        <w:t>, необходимыми для надлежащего исполнения Исполнителем обязательств по оказанию допо</w:t>
      </w:r>
      <w:r w:rsidR="00FF39A4">
        <w:rPr>
          <w:sz w:val="16"/>
          <w:szCs w:val="16"/>
        </w:rPr>
        <w:t>лнительных образовательных услуг.</w:t>
      </w:r>
      <w:proofErr w:type="gramEnd"/>
      <w:r w:rsidR="00FF39A4">
        <w:rPr>
          <w:sz w:val="16"/>
          <w:szCs w:val="16"/>
        </w:rPr>
        <w:t xml:space="preserve"> </w:t>
      </w:r>
      <w:proofErr w:type="gramStart"/>
      <w:r w:rsidR="00D36242">
        <w:rPr>
          <w:sz w:val="16"/>
          <w:szCs w:val="16"/>
        </w:rPr>
        <w:t>В случае, если Обучающийся пришел на занятия без указанных материалов, то он может быть не допущен на занятия и данный пропуск будет считаться пропуском без уважительной причины.</w:t>
      </w:r>
      <w:proofErr w:type="gramEnd"/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3.9.</w:t>
      </w:r>
      <w:r w:rsidRPr="00F153B9">
        <w:rPr>
          <w:sz w:val="16"/>
          <w:szCs w:val="16"/>
          <w:lang w:val="en-US"/>
        </w:rPr>
        <w:t> </w:t>
      </w:r>
      <w:r w:rsidRPr="00F153B9">
        <w:rPr>
          <w:sz w:val="16"/>
          <w:szCs w:val="16"/>
        </w:rPr>
        <w:t xml:space="preserve">В случае выявления заболевания </w:t>
      </w:r>
      <w:r w:rsidR="00D36242">
        <w:rPr>
          <w:sz w:val="16"/>
          <w:szCs w:val="16"/>
        </w:rPr>
        <w:t>Обучающегося</w:t>
      </w:r>
      <w:r w:rsidRPr="00F153B9">
        <w:rPr>
          <w:sz w:val="16"/>
          <w:szCs w:val="16"/>
        </w:rPr>
        <w:t xml:space="preserve"> (по заключению учреждений здравоохранения либо медицинского персонала Исполнителя) освободить </w:t>
      </w:r>
      <w:r w:rsidR="00D36242">
        <w:rPr>
          <w:sz w:val="16"/>
          <w:szCs w:val="16"/>
        </w:rPr>
        <w:t xml:space="preserve">Обучающегося </w:t>
      </w:r>
      <w:r w:rsidRPr="00F153B9">
        <w:rPr>
          <w:sz w:val="16"/>
          <w:szCs w:val="16"/>
        </w:rPr>
        <w:t xml:space="preserve"> от занятий и принять меры по его выздоровлению.</w:t>
      </w:r>
    </w:p>
    <w:p w:rsidR="00F153B9" w:rsidRPr="00F153B9" w:rsidRDefault="00F153B9" w:rsidP="00F153B9">
      <w:pPr>
        <w:spacing w:line="276" w:lineRule="auto"/>
        <w:jc w:val="center"/>
        <w:rPr>
          <w:sz w:val="16"/>
          <w:szCs w:val="16"/>
        </w:rPr>
      </w:pPr>
      <w:r w:rsidRPr="00F153B9">
        <w:rPr>
          <w:sz w:val="16"/>
          <w:szCs w:val="16"/>
        </w:rPr>
        <w:t xml:space="preserve">4. ПРАВА ИСПОЛНИТЕЛЯ, ЗАКАЗЧИКА, </w:t>
      </w:r>
      <w:r w:rsidR="00D36242">
        <w:rPr>
          <w:sz w:val="16"/>
          <w:szCs w:val="16"/>
        </w:rPr>
        <w:t>ОБУЧАЮЩЕГОСЯ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4.1.</w:t>
      </w:r>
      <w:r w:rsidRPr="00F153B9">
        <w:rPr>
          <w:sz w:val="16"/>
          <w:szCs w:val="16"/>
          <w:lang w:val="en-US"/>
        </w:rPr>
        <w:t> </w:t>
      </w:r>
      <w:r w:rsidRPr="00F153B9">
        <w:rPr>
          <w:sz w:val="16"/>
          <w:szCs w:val="16"/>
        </w:rPr>
        <w:t xml:space="preserve">Исполнитель вправе отказать Заказчику и </w:t>
      </w:r>
      <w:r w:rsidR="00D36242">
        <w:rPr>
          <w:sz w:val="16"/>
          <w:szCs w:val="16"/>
        </w:rPr>
        <w:t xml:space="preserve">Обучающемуся </w:t>
      </w:r>
      <w:r w:rsidRPr="00F153B9">
        <w:rPr>
          <w:sz w:val="16"/>
          <w:szCs w:val="16"/>
        </w:rPr>
        <w:t xml:space="preserve"> в заключени</w:t>
      </w:r>
      <w:proofErr w:type="gramStart"/>
      <w:r w:rsidRPr="00F153B9">
        <w:rPr>
          <w:sz w:val="16"/>
          <w:szCs w:val="16"/>
        </w:rPr>
        <w:t>и</w:t>
      </w:r>
      <w:proofErr w:type="gramEnd"/>
      <w:r w:rsidRPr="00F153B9">
        <w:rPr>
          <w:sz w:val="16"/>
          <w:szCs w:val="16"/>
        </w:rPr>
        <w:t xml:space="preserve"> договора на новый срок по истечении действия настоящего договора, если Заказчик, </w:t>
      </w:r>
      <w:r w:rsidR="00D36242">
        <w:rPr>
          <w:sz w:val="16"/>
          <w:szCs w:val="16"/>
        </w:rPr>
        <w:t xml:space="preserve">Обучающийся </w:t>
      </w:r>
      <w:r w:rsidRPr="00F153B9">
        <w:rPr>
          <w:sz w:val="16"/>
          <w:szCs w:val="16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153B9" w:rsidRPr="00F153B9" w:rsidRDefault="00F153B9" w:rsidP="00D36242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4.2.</w:t>
      </w:r>
      <w:r w:rsidR="00D36242">
        <w:rPr>
          <w:sz w:val="16"/>
          <w:szCs w:val="16"/>
        </w:rPr>
        <w:t xml:space="preserve"> Заказчик может обратиться за получением дополнительной информации об организации и порядке реализации платных образовательных услуг, а также по вопросам исп</w:t>
      </w:r>
      <w:r w:rsidR="00B243E7">
        <w:rPr>
          <w:sz w:val="16"/>
          <w:szCs w:val="16"/>
        </w:rPr>
        <w:t>олнителя договора к директору школы</w:t>
      </w:r>
      <w:r w:rsidR="00A56749">
        <w:rPr>
          <w:sz w:val="16"/>
          <w:szCs w:val="16"/>
        </w:rPr>
        <w:t>.</w:t>
      </w:r>
      <w:r w:rsidR="00D36242">
        <w:rPr>
          <w:sz w:val="16"/>
          <w:szCs w:val="16"/>
        </w:rPr>
        <w:t xml:space="preserve"> 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 xml:space="preserve">4.3. </w:t>
      </w:r>
      <w:r w:rsidR="00D36242">
        <w:rPr>
          <w:sz w:val="16"/>
          <w:szCs w:val="16"/>
        </w:rPr>
        <w:t xml:space="preserve">Обучающийся </w:t>
      </w:r>
      <w:r w:rsidRPr="00F153B9">
        <w:rPr>
          <w:sz w:val="16"/>
          <w:szCs w:val="16"/>
        </w:rPr>
        <w:t>вправе:</w:t>
      </w:r>
    </w:p>
    <w:p w:rsidR="00F153B9" w:rsidRPr="00F153B9" w:rsidRDefault="00D36242" w:rsidP="00D36242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-</w:t>
      </w:r>
      <w:r w:rsidR="00F153B9" w:rsidRPr="00F153B9">
        <w:rPr>
          <w:sz w:val="16"/>
          <w:szCs w:val="16"/>
        </w:rPr>
        <w:t>обращаться к работникам Исполнителя по всем вопросам деятельности образовательного учреждения;</w:t>
      </w:r>
    </w:p>
    <w:p w:rsidR="00F153B9" w:rsidRPr="00F153B9" w:rsidRDefault="00D36242" w:rsidP="00D36242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- </w:t>
      </w:r>
      <w:r w:rsidR="00F153B9" w:rsidRPr="00F153B9">
        <w:rPr>
          <w:sz w:val="16"/>
          <w:szCs w:val="16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A5220" w:rsidRDefault="00F153B9" w:rsidP="008E1545">
      <w:pPr>
        <w:spacing w:line="276" w:lineRule="auto"/>
        <w:jc w:val="center"/>
        <w:rPr>
          <w:sz w:val="16"/>
          <w:szCs w:val="16"/>
        </w:rPr>
      </w:pPr>
      <w:r w:rsidRPr="00F153B9">
        <w:rPr>
          <w:sz w:val="16"/>
          <w:szCs w:val="16"/>
        </w:rPr>
        <w:t xml:space="preserve">5. </w:t>
      </w:r>
      <w:r w:rsidR="00EF67FD">
        <w:rPr>
          <w:sz w:val="16"/>
          <w:szCs w:val="16"/>
        </w:rPr>
        <w:t>СТОИМОСТЬ ОБРАЗОВАТЕЛЬНЫХ УСЛУГ, СРОКИ И ПОРЯДОК ИХ ОПЛАТЫ</w:t>
      </w:r>
    </w:p>
    <w:p w:rsidR="00F153B9" w:rsidRPr="00B243E7" w:rsidRDefault="00F153B9" w:rsidP="00F153B9">
      <w:pPr>
        <w:numPr>
          <w:ilvl w:val="1"/>
          <w:numId w:val="1"/>
        </w:numPr>
        <w:tabs>
          <w:tab w:val="center" w:pos="1276"/>
          <w:tab w:val="right" w:pos="10205"/>
        </w:tabs>
        <w:spacing w:line="276" w:lineRule="auto"/>
        <w:ind w:left="567" w:firstLine="0"/>
        <w:jc w:val="both"/>
        <w:rPr>
          <w:color w:val="FF0000"/>
          <w:sz w:val="16"/>
          <w:szCs w:val="16"/>
        </w:rPr>
      </w:pPr>
      <w:r w:rsidRPr="00B243E7">
        <w:rPr>
          <w:color w:val="FF0000"/>
          <w:sz w:val="16"/>
          <w:szCs w:val="16"/>
        </w:rPr>
        <w:t xml:space="preserve">Заказчик  оплачивает услуги, указанные в приложении 1 настоящего договора, в сумме      </w:t>
      </w:r>
      <w:r w:rsidR="00006BFA" w:rsidRPr="00B243E7">
        <w:rPr>
          <w:b/>
          <w:color w:val="FF0000"/>
          <w:sz w:val="16"/>
          <w:szCs w:val="16"/>
        </w:rPr>
        <w:t>_______</w:t>
      </w:r>
      <w:r w:rsidR="00A01F26" w:rsidRPr="00B243E7">
        <w:rPr>
          <w:b/>
          <w:color w:val="FF0000"/>
          <w:sz w:val="16"/>
          <w:szCs w:val="16"/>
        </w:rPr>
        <w:t xml:space="preserve"> </w:t>
      </w:r>
      <w:r w:rsidR="00AA5220" w:rsidRPr="00B243E7">
        <w:rPr>
          <w:b/>
          <w:color w:val="FF0000"/>
          <w:sz w:val="16"/>
          <w:szCs w:val="16"/>
        </w:rPr>
        <w:t xml:space="preserve">рублей за 1 </w:t>
      </w:r>
      <w:r w:rsidR="008E1545" w:rsidRPr="00B243E7">
        <w:rPr>
          <w:b/>
          <w:color w:val="FF0000"/>
          <w:sz w:val="16"/>
          <w:szCs w:val="16"/>
        </w:rPr>
        <w:t>час</w:t>
      </w:r>
      <w:r w:rsidR="00B243E7">
        <w:rPr>
          <w:b/>
          <w:color w:val="FF0000"/>
          <w:sz w:val="16"/>
          <w:szCs w:val="16"/>
        </w:rPr>
        <w:t xml:space="preserve"> (____________ рублей за курс)</w:t>
      </w:r>
    </w:p>
    <w:p w:rsidR="00FF39A4" w:rsidRDefault="00AA5220" w:rsidP="00FF39A4">
      <w:pPr>
        <w:numPr>
          <w:ilvl w:val="1"/>
          <w:numId w:val="1"/>
        </w:numPr>
        <w:tabs>
          <w:tab w:val="center" w:pos="1276"/>
          <w:tab w:val="right" w:pos="10205"/>
        </w:tabs>
        <w:spacing w:line="276" w:lineRule="auto"/>
        <w:ind w:left="567" w:firstLine="0"/>
        <w:jc w:val="both"/>
        <w:rPr>
          <w:sz w:val="16"/>
          <w:szCs w:val="16"/>
        </w:rPr>
      </w:pPr>
      <w:r w:rsidRPr="008E1545">
        <w:rPr>
          <w:sz w:val="16"/>
          <w:szCs w:val="16"/>
        </w:rPr>
        <w:t xml:space="preserve">В случае увеличения стоимости услуг Заказчик письменно уведомляется </w:t>
      </w:r>
      <w:r w:rsidR="008E1545" w:rsidRPr="008E1545">
        <w:rPr>
          <w:sz w:val="16"/>
          <w:szCs w:val="16"/>
        </w:rPr>
        <w:t>об этом</w:t>
      </w:r>
      <w:r w:rsidR="008E1545">
        <w:rPr>
          <w:sz w:val="16"/>
          <w:szCs w:val="16"/>
        </w:rPr>
        <w:t xml:space="preserve"> за 7 дней</w:t>
      </w:r>
      <w:r w:rsidR="00FF39A4">
        <w:rPr>
          <w:sz w:val="16"/>
          <w:szCs w:val="16"/>
        </w:rPr>
        <w:t>.</w:t>
      </w:r>
      <w:r w:rsidR="008E1545">
        <w:rPr>
          <w:sz w:val="16"/>
          <w:szCs w:val="16"/>
        </w:rPr>
        <w:t xml:space="preserve"> </w:t>
      </w:r>
      <w:r w:rsidR="00FF39A4">
        <w:rPr>
          <w:sz w:val="16"/>
          <w:szCs w:val="16"/>
        </w:rPr>
        <w:t>В</w:t>
      </w:r>
      <w:r w:rsidR="008E1545">
        <w:rPr>
          <w:sz w:val="16"/>
          <w:szCs w:val="16"/>
        </w:rPr>
        <w:t xml:space="preserve"> течение 10 дней подписывается дополнительное соглашение к договору.</w:t>
      </w:r>
    </w:p>
    <w:p w:rsidR="00F153B9" w:rsidRPr="00FF39A4" w:rsidRDefault="00F153B9" w:rsidP="00FF39A4">
      <w:pPr>
        <w:numPr>
          <w:ilvl w:val="1"/>
          <w:numId w:val="1"/>
        </w:numPr>
        <w:tabs>
          <w:tab w:val="center" w:pos="1276"/>
          <w:tab w:val="right" w:pos="10205"/>
        </w:tabs>
        <w:spacing w:line="276" w:lineRule="auto"/>
        <w:ind w:left="567" w:firstLine="0"/>
        <w:jc w:val="both"/>
        <w:rPr>
          <w:sz w:val="16"/>
          <w:szCs w:val="16"/>
        </w:rPr>
      </w:pPr>
      <w:r w:rsidRPr="00FF39A4">
        <w:rPr>
          <w:sz w:val="16"/>
          <w:szCs w:val="16"/>
        </w:rPr>
        <w:t xml:space="preserve">Заказчик </w:t>
      </w:r>
      <w:proofErr w:type="gramStart"/>
      <w:r w:rsidRPr="00FF39A4">
        <w:rPr>
          <w:sz w:val="16"/>
          <w:szCs w:val="16"/>
        </w:rPr>
        <w:t>оплачивает сумму, указанную</w:t>
      </w:r>
      <w:proofErr w:type="gramEnd"/>
      <w:r w:rsidRPr="00FF39A4">
        <w:rPr>
          <w:sz w:val="16"/>
          <w:szCs w:val="16"/>
        </w:rPr>
        <w:t xml:space="preserve"> в п.5.1. следующим образом</w:t>
      </w:r>
      <w:r w:rsidRPr="00FF39A4">
        <w:rPr>
          <w:b/>
          <w:sz w:val="16"/>
          <w:szCs w:val="16"/>
        </w:rPr>
        <w:t>: 1-10 число каждого месяца, оплата вперед</w:t>
      </w:r>
      <w:r w:rsidR="00FF39A4">
        <w:rPr>
          <w:b/>
          <w:sz w:val="16"/>
          <w:szCs w:val="16"/>
        </w:rPr>
        <w:t>.</w:t>
      </w:r>
    </w:p>
    <w:p w:rsidR="00F153B9" w:rsidRPr="0064373A" w:rsidRDefault="00F153B9" w:rsidP="00F153B9">
      <w:pPr>
        <w:tabs>
          <w:tab w:val="center" w:pos="5812"/>
          <w:tab w:val="right" w:pos="10205"/>
        </w:tabs>
        <w:spacing w:line="276" w:lineRule="auto"/>
        <w:ind w:left="567"/>
        <w:jc w:val="both"/>
        <w:rPr>
          <w:b/>
          <w:sz w:val="16"/>
          <w:szCs w:val="16"/>
        </w:rPr>
      </w:pPr>
      <w:r w:rsidRPr="00F153B9">
        <w:rPr>
          <w:sz w:val="16"/>
          <w:szCs w:val="16"/>
        </w:rPr>
        <w:t xml:space="preserve">5.3.  В случае пропуска занятий </w:t>
      </w:r>
      <w:r w:rsidRPr="0064373A">
        <w:rPr>
          <w:b/>
          <w:sz w:val="16"/>
          <w:szCs w:val="16"/>
        </w:rPr>
        <w:t>по уважительной причине (справка</w:t>
      </w:r>
      <w:r w:rsidR="00FC4EBB" w:rsidRPr="0064373A">
        <w:rPr>
          <w:b/>
          <w:sz w:val="16"/>
          <w:szCs w:val="16"/>
        </w:rPr>
        <w:t xml:space="preserve"> по болезни</w:t>
      </w:r>
      <w:r w:rsidRPr="0064373A">
        <w:rPr>
          <w:b/>
          <w:sz w:val="16"/>
          <w:szCs w:val="16"/>
        </w:rPr>
        <w:t>) оплата в следующий месяц уменьшается соответственно пропущенным занятиям.</w:t>
      </w:r>
    </w:p>
    <w:p w:rsid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lastRenderedPageBreak/>
        <w:t xml:space="preserve">5.4.  </w:t>
      </w:r>
      <w:r w:rsidR="00FC4EBB">
        <w:rPr>
          <w:sz w:val="16"/>
          <w:szCs w:val="16"/>
        </w:rPr>
        <w:t>В случаи несвоевременной оплаты услуг за обучение Заказчик уплачивает пени исходя из двойной ставки рефинансирования за каждый день просрочки оплаты на сумму задолженности.</w:t>
      </w:r>
    </w:p>
    <w:p w:rsidR="0064373A" w:rsidRPr="00F153B9" w:rsidRDefault="0064373A" w:rsidP="00F153B9">
      <w:pPr>
        <w:spacing w:line="276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5.5. </w:t>
      </w:r>
      <w:r w:rsidRPr="0064373A">
        <w:rPr>
          <w:b/>
          <w:sz w:val="16"/>
          <w:szCs w:val="16"/>
        </w:rPr>
        <w:t xml:space="preserve">Исполнитель вправе приостановить оказание услуги, если задержка оплаты превышает </w:t>
      </w:r>
      <w:r w:rsidR="00FF39A4">
        <w:rPr>
          <w:b/>
          <w:sz w:val="16"/>
          <w:szCs w:val="16"/>
        </w:rPr>
        <w:t>3 дня</w:t>
      </w:r>
      <w:r w:rsidRPr="0064373A">
        <w:rPr>
          <w:b/>
          <w:sz w:val="16"/>
          <w:szCs w:val="16"/>
        </w:rPr>
        <w:t>. При этом пропущенные занятия не восстанавливаются</w:t>
      </w:r>
    </w:p>
    <w:p w:rsidR="00F153B9" w:rsidRPr="00F153B9" w:rsidRDefault="00F153B9" w:rsidP="00F153B9">
      <w:pPr>
        <w:spacing w:line="276" w:lineRule="auto"/>
        <w:jc w:val="center"/>
        <w:rPr>
          <w:sz w:val="16"/>
          <w:szCs w:val="16"/>
        </w:rPr>
      </w:pPr>
      <w:r w:rsidRPr="00F153B9">
        <w:rPr>
          <w:sz w:val="16"/>
          <w:szCs w:val="16"/>
        </w:rPr>
        <w:t>6. ОСНОВАНИЯ ИЗМЕНЕНИЯ И РАСТОРЖЕНИЯ ДОГОВОРА</w:t>
      </w:r>
    </w:p>
    <w:tbl>
      <w:tblPr>
        <w:tblpPr w:leftFromText="180" w:rightFromText="180" w:vertAnchor="text" w:horzAnchor="margin" w:tblpXSpec="right" w:tblpY="249"/>
        <w:tblW w:w="7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8"/>
        <w:gridCol w:w="2555"/>
        <w:gridCol w:w="1701"/>
        <w:gridCol w:w="1276"/>
        <w:gridCol w:w="1293"/>
      </w:tblGrid>
      <w:tr w:rsidR="006E1866" w:rsidRPr="00F153B9" w:rsidTr="006E1866">
        <w:trPr>
          <w:cantSplit/>
          <w:trHeight w:val="699"/>
        </w:trPr>
        <w:tc>
          <w:tcPr>
            <w:tcW w:w="308" w:type="dxa"/>
            <w:shd w:val="clear" w:color="auto" w:fill="auto"/>
          </w:tcPr>
          <w:p w:rsidR="006E1866" w:rsidRPr="00F153B9" w:rsidRDefault="006E1866" w:rsidP="00AA5220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F153B9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153B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153B9">
              <w:rPr>
                <w:sz w:val="16"/>
                <w:szCs w:val="16"/>
              </w:rPr>
              <w:t>/</w:t>
            </w:r>
            <w:proofErr w:type="spellStart"/>
            <w:r w:rsidRPr="00F153B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6E1866" w:rsidRPr="00F153B9" w:rsidRDefault="006E1866" w:rsidP="00AA5220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F153B9">
              <w:rPr>
                <w:sz w:val="16"/>
                <w:szCs w:val="16"/>
              </w:rPr>
              <w:t>Наименование образо</w:t>
            </w:r>
            <w:r w:rsidRPr="00F153B9">
              <w:rPr>
                <w:sz w:val="16"/>
                <w:szCs w:val="16"/>
              </w:rPr>
              <w:softHyphen/>
              <w:t xml:space="preserve">вательных услуг </w:t>
            </w:r>
          </w:p>
        </w:tc>
        <w:tc>
          <w:tcPr>
            <w:tcW w:w="1701" w:type="dxa"/>
            <w:shd w:val="clear" w:color="auto" w:fill="auto"/>
          </w:tcPr>
          <w:p w:rsidR="006E1866" w:rsidRPr="00F153B9" w:rsidRDefault="006E1866" w:rsidP="00AA5220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F153B9">
              <w:rPr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276" w:type="dxa"/>
            <w:shd w:val="clear" w:color="auto" w:fill="auto"/>
          </w:tcPr>
          <w:p w:rsidR="006E1866" w:rsidRPr="00F153B9" w:rsidRDefault="006E1866" w:rsidP="00AA5220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Продолжительность</w:t>
            </w:r>
          </w:p>
        </w:tc>
        <w:tc>
          <w:tcPr>
            <w:tcW w:w="1293" w:type="dxa"/>
            <w:shd w:val="clear" w:color="auto" w:fill="auto"/>
          </w:tcPr>
          <w:p w:rsidR="006E1866" w:rsidRPr="00F153B9" w:rsidRDefault="006E1866" w:rsidP="00153A3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занятий, руб.</w:t>
            </w:r>
          </w:p>
        </w:tc>
      </w:tr>
      <w:tr w:rsidR="006E1866" w:rsidRPr="00F153B9" w:rsidTr="006E1866">
        <w:trPr>
          <w:cantSplit/>
          <w:trHeight w:val="352"/>
        </w:trPr>
        <w:tc>
          <w:tcPr>
            <w:tcW w:w="308" w:type="dxa"/>
            <w:shd w:val="clear" w:color="auto" w:fill="auto"/>
          </w:tcPr>
          <w:p w:rsidR="006E1866" w:rsidRPr="00F153B9" w:rsidRDefault="006E1866" w:rsidP="00AA5220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153B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2024B">
              <w:rPr>
                <w:i/>
                <w:sz w:val="16"/>
                <w:szCs w:val="16"/>
              </w:rPr>
              <w:t>Группа продленного дня</w:t>
            </w:r>
          </w:p>
        </w:tc>
        <w:tc>
          <w:tcPr>
            <w:tcW w:w="1701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2024B">
              <w:rPr>
                <w:i/>
                <w:sz w:val="16"/>
                <w:szCs w:val="16"/>
              </w:rPr>
              <w:t>групповая</w:t>
            </w:r>
          </w:p>
        </w:tc>
        <w:tc>
          <w:tcPr>
            <w:tcW w:w="1276" w:type="dxa"/>
            <w:shd w:val="clear" w:color="auto" w:fill="auto"/>
          </w:tcPr>
          <w:p w:rsidR="006E1866" w:rsidRPr="00F2024B" w:rsidRDefault="006E1866" w:rsidP="006E1866">
            <w:pPr>
              <w:pStyle w:val="a5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F2024B">
              <w:rPr>
                <w:sz w:val="16"/>
                <w:szCs w:val="16"/>
              </w:rPr>
              <w:t>1 час</w:t>
            </w:r>
          </w:p>
        </w:tc>
        <w:tc>
          <w:tcPr>
            <w:tcW w:w="1293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F2024B">
              <w:rPr>
                <w:b/>
                <w:i/>
                <w:sz w:val="16"/>
                <w:szCs w:val="16"/>
              </w:rPr>
              <w:t>25</w:t>
            </w:r>
          </w:p>
        </w:tc>
      </w:tr>
      <w:tr w:rsidR="006E1866" w:rsidRPr="00F153B9" w:rsidTr="006E1866">
        <w:trPr>
          <w:cantSplit/>
          <w:trHeight w:val="352"/>
        </w:trPr>
        <w:tc>
          <w:tcPr>
            <w:tcW w:w="308" w:type="dxa"/>
            <w:shd w:val="clear" w:color="auto" w:fill="auto"/>
          </w:tcPr>
          <w:p w:rsidR="006E1866" w:rsidRPr="00F153B9" w:rsidRDefault="006E1866" w:rsidP="00AA5220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555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2024B">
              <w:rPr>
                <w:i/>
                <w:sz w:val="16"/>
                <w:szCs w:val="16"/>
              </w:rPr>
              <w:t>Школа будущего первоклассника</w:t>
            </w:r>
          </w:p>
        </w:tc>
        <w:tc>
          <w:tcPr>
            <w:tcW w:w="1701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2024B">
              <w:rPr>
                <w:i/>
                <w:sz w:val="16"/>
                <w:szCs w:val="16"/>
              </w:rPr>
              <w:t>групповая</w:t>
            </w:r>
          </w:p>
        </w:tc>
        <w:tc>
          <w:tcPr>
            <w:tcW w:w="1276" w:type="dxa"/>
            <w:shd w:val="clear" w:color="auto" w:fill="auto"/>
          </w:tcPr>
          <w:p w:rsidR="006E1866" w:rsidRPr="00F2024B" w:rsidRDefault="006E1866" w:rsidP="006E1866">
            <w:pPr>
              <w:pStyle w:val="a5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F2024B">
              <w:rPr>
                <w:sz w:val="16"/>
                <w:szCs w:val="16"/>
              </w:rPr>
              <w:t>1 час (курс 43 часа)</w:t>
            </w:r>
          </w:p>
        </w:tc>
        <w:tc>
          <w:tcPr>
            <w:tcW w:w="1293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F2024B">
              <w:rPr>
                <w:b/>
                <w:i/>
                <w:sz w:val="16"/>
                <w:szCs w:val="16"/>
              </w:rPr>
              <w:t>28 (1220)</w:t>
            </w:r>
          </w:p>
        </w:tc>
      </w:tr>
      <w:tr w:rsidR="006E1866" w:rsidRPr="00F153B9" w:rsidTr="006E1866">
        <w:trPr>
          <w:cantSplit/>
          <w:trHeight w:val="352"/>
        </w:trPr>
        <w:tc>
          <w:tcPr>
            <w:tcW w:w="308" w:type="dxa"/>
            <w:shd w:val="clear" w:color="auto" w:fill="auto"/>
          </w:tcPr>
          <w:p w:rsidR="006E1866" w:rsidRPr="00F153B9" w:rsidRDefault="006E1866" w:rsidP="00AA5220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555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2024B">
              <w:rPr>
                <w:i/>
                <w:sz w:val="16"/>
                <w:szCs w:val="16"/>
              </w:rPr>
              <w:t>Занятие по английскому языку</w:t>
            </w:r>
          </w:p>
        </w:tc>
        <w:tc>
          <w:tcPr>
            <w:tcW w:w="1701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2024B">
              <w:rPr>
                <w:i/>
                <w:sz w:val="16"/>
                <w:szCs w:val="16"/>
              </w:rPr>
              <w:t>групповая</w:t>
            </w:r>
          </w:p>
        </w:tc>
        <w:tc>
          <w:tcPr>
            <w:tcW w:w="1276" w:type="dxa"/>
            <w:shd w:val="clear" w:color="auto" w:fill="auto"/>
          </w:tcPr>
          <w:p w:rsidR="006E1866" w:rsidRPr="00F2024B" w:rsidRDefault="006E1866" w:rsidP="006E1866">
            <w:pPr>
              <w:pStyle w:val="a5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F2024B">
              <w:rPr>
                <w:sz w:val="16"/>
                <w:szCs w:val="16"/>
              </w:rPr>
              <w:t>Курс 12 часов</w:t>
            </w:r>
          </w:p>
        </w:tc>
        <w:tc>
          <w:tcPr>
            <w:tcW w:w="1293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F2024B">
              <w:rPr>
                <w:b/>
                <w:i/>
                <w:sz w:val="16"/>
                <w:szCs w:val="16"/>
              </w:rPr>
              <w:t>1300</w:t>
            </w:r>
          </w:p>
        </w:tc>
      </w:tr>
      <w:tr w:rsidR="006E1866" w:rsidRPr="00F153B9" w:rsidTr="006E1866">
        <w:trPr>
          <w:cantSplit/>
          <w:trHeight w:val="352"/>
        </w:trPr>
        <w:tc>
          <w:tcPr>
            <w:tcW w:w="308" w:type="dxa"/>
            <w:shd w:val="clear" w:color="auto" w:fill="auto"/>
          </w:tcPr>
          <w:p w:rsidR="006E1866" w:rsidRDefault="006E1866" w:rsidP="00AA5220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555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2024B">
              <w:rPr>
                <w:i/>
                <w:sz w:val="16"/>
                <w:szCs w:val="16"/>
              </w:rPr>
              <w:t>Дополнительная образовательная деятельность в кабинете информатики</w:t>
            </w:r>
          </w:p>
        </w:tc>
        <w:tc>
          <w:tcPr>
            <w:tcW w:w="1701" w:type="dxa"/>
            <w:shd w:val="clear" w:color="auto" w:fill="auto"/>
          </w:tcPr>
          <w:p w:rsidR="006E1866" w:rsidRPr="00F2024B" w:rsidRDefault="00F2024B" w:rsidP="006E1866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индивидуальная, </w:t>
            </w:r>
            <w:r w:rsidR="006E1866" w:rsidRPr="00F2024B">
              <w:rPr>
                <w:i/>
                <w:sz w:val="16"/>
                <w:szCs w:val="16"/>
              </w:rPr>
              <w:t>групповая</w:t>
            </w:r>
          </w:p>
        </w:tc>
        <w:tc>
          <w:tcPr>
            <w:tcW w:w="1276" w:type="dxa"/>
            <w:shd w:val="clear" w:color="auto" w:fill="auto"/>
          </w:tcPr>
          <w:p w:rsidR="006E1866" w:rsidRPr="00F2024B" w:rsidRDefault="006E1866" w:rsidP="006E1866">
            <w:pPr>
              <w:pStyle w:val="a5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F2024B">
              <w:rPr>
                <w:sz w:val="16"/>
                <w:szCs w:val="16"/>
              </w:rPr>
              <w:t>1 час</w:t>
            </w:r>
          </w:p>
        </w:tc>
        <w:tc>
          <w:tcPr>
            <w:tcW w:w="1293" w:type="dxa"/>
            <w:shd w:val="clear" w:color="auto" w:fill="auto"/>
          </w:tcPr>
          <w:p w:rsidR="006E1866" w:rsidRPr="00F2024B" w:rsidRDefault="006E1866" w:rsidP="006E1866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F2024B">
              <w:rPr>
                <w:b/>
                <w:i/>
                <w:sz w:val="16"/>
                <w:szCs w:val="16"/>
              </w:rPr>
              <w:t>60</w:t>
            </w:r>
          </w:p>
        </w:tc>
      </w:tr>
    </w:tbl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 xml:space="preserve">6.2. Настоящий </w:t>
      </w:r>
      <w:proofErr w:type="gramStart"/>
      <w:r w:rsidRPr="00F153B9">
        <w:rPr>
          <w:sz w:val="16"/>
          <w:szCs w:val="16"/>
        </w:rPr>
        <w:t>договор</w:t>
      </w:r>
      <w:proofErr w:type="gramEnd"/>
      <w:r w:rsidRPr="00F153B9">
        <w:rPr>
          <w:sz w:val="16"/>
          <w:szCs w:val="16"/>
        </w:rPr>
        <w:t xml:space="preserve"> может быть расторгнут по соглашению сторон. По инициативе одной из сторон, </w:t>
      </w:r>
      <w:proofErr w:type="gramStart"/>
      <w:r w:rsidRPr="00F153B9">
        <w:rPr>
          <w:sz w:val="16"/>
          <w:szCs w:val="16"/>
        </w:rPr>
        <w:t>договор</w:t>
      </w:r>
      <w:proofErr w:type="gramEnd"/>
      <w:r w:rsidRPr="00F153B9">
        <w:rPr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 xml:space="preserve">6.4. Если </w:t>
      </w:r>
      <w:r w:rsidR="00FF39A4">
        <w:rPr>
          <w:sz w:val="16"/>
          <w:szCs w:val="16"/>
        </w:rPr>
        <w:t>Обучающийся</w:t>
      </w:r>
      <w:r w:rsidRPr="00F153B9">
        <w:rPr>
          <w:sz w:val="16"/>
          <w:szCs w:val="16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 предупреждений </w:t>
      </w:r>
      <w:r w:rsidR="00FF39A4">
        <w:rPr>
          <w:sz w:val="16"/>
          <w:szCs w:val="16"/>
        </w:rPr>
        <w:t>Обучающийся</w:t>
      </w:r>
      <w:r w:rsidRPr="00F153B9">
        <w:rPr>
          <w:sz w:val="16"/>
          <w:szCs w:val="16"/>
        </w:rPr>
        <w:t xml:space="preserve"> не устранит указанные нарушения. 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6.5. Договор считается расторгнутым со дня письменного уведомления Исполнителем Заказчика (</w:t>
      </w:r>
      <w:r w:rsidR="0064373A">
        <w:rPr>
          <w:sz w:val="16"/>
          <w:szCs w:val="16"/>
        </w:rPr>
        <w:t>О</w:t>
      </w:r>
      <w:r w:rsidR="00FF39A4">
        <w:rPr>
          <w:sz w:val="16"/>
          <w:szCs w:val="16"/>
        </w:rPr>
        <w:t>бучающегося</w:t>
      </w:r>
      <w:r w:rsidRPr="00F153B9">
        <w:rPr>
          <w:sz w:val="16"/>
          <w:szCs w:val="16"/>
        </w:rPr>
        <w:t>) об отказе от исполнения договора.</w:t>
      </w:r>
    </w:p>
    <w:p w:rsidR="00F153B9" w:rsidRPr="00F153B9" w:rsidRDefault="00F153B9" w:rsidP="00F153B9">
      <w:pPr>
        <w:spacing w:line="276" w:lineRule="auto"/>
        <w:jc w:val="center"/>
        <w:rPr>
          <w:sz w:val="16"/>
          <w:szCs w:val="16"/>
        </w:rPr>
      </w:pPr>
      <w:r w:rsidRPr="00F153B9">
        <w:rPr>
          <w:sz w:val="16"/>
          <w:szCs w:val="16"/>
        </w:rPr>
        <w:t>7. ОТВЕТСТВЕННОСТЬ ЗА НЕИСПОЛНЕНИЕ ИЛИ НЕНАДЛЕЖАЩЕЕ ИСПОЛНЕНИЕ ОБЯЗАТЕЛЬСТВ ПО НАСТОЯЩЕМУ ДОГОВОРУ</w:t>
      </w:r>
    </w:p>
    <w:p w:rsidR="00F153B9" w:rsidRPr="00F153B9" w:rsidRDefault="00F153B9" w:rsidP="00F153B9">
      <w:pPr>
        <w:spacing w:line="276" w:lineRule="auto"/>
        <w:ind w:firstLine="567"/>
        <w:jc w:val="both"/>
        <w:rPr>
          <w:sz w:val="16"/>
          <w:szCs w:val="16"/>
        </w:rPr>
      </w:pPr>
      <w:r w:rsidRPr="00F153B9">
        <w:rPr>
          <w:sz w:val="16"/>
          <w:szCs w:val="16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153B9" w:rsidRPr="00F153B9" w:rsidRDefault="00F153B9" w:rsidP="00F153B9">
      <w:pPr>
        <w:spacing w:line="276" w:lineRule="auto"/>
        <w:jc w:val="center"/>
        <w:rPr>
          <w:sz w:val="16"/>
          <w:szCs w:val="16"/>
        </w:rPr>
      </w:pPr>
      <w:r w:rsidRPr="00F153B9">
        <w:rPr>
          <w:sz w:val="16"/>
          <w:szCs w:val="16"/>
        </w:rPr>
        <w:t>8. СРОК ДЕЙСТВИЯ ДОГОВОРА И ДРУГИЕ УСЛОВИЯ</w:t>
      </w:r>
    </w:p>
    <w:p w:rsidR="00F153B9" w:rsidRPr="004A1E3D" w:rsidRDefault="00F153B9" w:rsidP="00F153B9">
      <w:pPr>
        <w:spacing w:line="276" w:lineRule="auto"/>
        <w:ind w:firstLine="567"/>
        <w:jc w:val="both"/>
        <w:rPr>
          <w:color w:val="FF0000"/>
          <w:sz w:val="16"/>
          <w:szCs w:val="16"/>
        </w:rPr>
      </w:pPr>
      <w:r w:rsidRPr="00F153B9">
        <w:rPr>
          <w:sz w:val="16"/>
          <w:szCs w:val="16"/>
        </w:rPr>
        <w:t xml:space="preserve">8.1. Настоящий договор вступает в силу </w:t>
      </w:r>
      <w:r w:rsidR="0064373A" w:rsidRPr="004A1E3D">
        <w:rPr>
          <w:color w:val="FF0000"/>
          <w:sz w:val="16"/>
          <w:szCs w:val="16"/>
        </w:rPr>
        <w:t xml:space="preserve">с </w:t>
      </w:r>
      <w:r w:rsidR="004A1E3D" w:rsidRPr="004A1E3D">
        <w:rPr>
          <w:color w:val="FF0000"/>
          <w:sz w:val="16"/>
          <w:szCs w:val="16"/>
        </w:rPr>
        <w:t xml:space="preserve">«__»_________20___ г. </w:t>
      </w:r>
      <w:r w:rsidR="0064373A" w:rsidRPr="004A1E3D">
        <w:rPr>
          <w:color w:val="FF0000"/>
          <w:sz w:val="16"/>
          <w:szCs w:val="16"/>
        </w:rPr>
        <w:t xml:space="preserve"> </w:t>
      </w:r>
      <w:r w:rsidRPr="004A1E3D">
        <w:rPr>
          <w:color w:val="FF0000"/>
          <w:sz w:val="16"/>
          <w:szCs w:val="16"/>
        </w:rPr>
        <w:t xml:space="preserve">и действует до </w:t>
      </w:r>
      <w:r w:rsidR="0064373A" w:rsidRPr="004A1E3D">
        <w:rPr>
          <w:color w:val="FF0000"/>
          <w:sz w:val="16"/>
          <w:szCs w:val="16"/>
        </w:rPr>
        <w:t xml:space="preserve"> </w:t>
      </w:r>
      <w:r w:rsidR="004A1E3D" w:rsidRPr="004A1E3D">
        <w:rPr>
          <w:color w:val="FF0000"/>
          <w:sz w:val="16"/>
          <w:szCs w:val="16"/>
        </w:rPr>
        <w:t xml:space="preserve">«__»________ 20___ г. </w:t>
      </w:r>
    </w:p>
    <w:p w:rsidR="00FC4EBB" w:rsidRDefault="0064373A" w:rsidP="00F153B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F153B9" w:rsidRPr="00F153B9">
        <w:rPr>
          <w:sz w:val="16"/>
          <w:szCs w:val="16"/>
        </w:rPr>
        <w:t>8.2. Договор составлен в двух экземплярах, имеющих равную юридическую силу.</w:t>
      </w:r>
    </w:p>
    <w:p w:rsidR="00CA5C9D" w:rsidRDefault="00CA5C9D" w:rsidP="008E1545">
      <w:pPr>
        <w:spacing w:line="276" w:lineRule="auto"/>
        <w:jc w:val="center"/>
        <w:rPr>
          <w:sz w:val="16"/>
          <w:szCs w:val="16"/>
        </w:rPr>
      </w:pPr>
    </w:p>
    <w:p w:rsidR="00F153B9" w:rsidRPr="00F153B9" w:rsidRDefault="00F153B9" w:rsidP="008E1545">
      <w:pPr>
        <w:spacing w:line="276" w:lineRule="auto"/>
        <w:jc w:val="center"/>
        <w:rPr>
          <w:sz w:val="16"/>
          <w:szCs w:val="16"/>
        </w:rPr>
      </w:pPr>
      <w:r w:rsidRPr="00F153B9">
        <w:rPr>
          <w:sz w:val="16"/>
          <w:szCs w:val="16"/>
        </w:rPr>
        <w:t>9. ПОДПИСИ СТОРОН</w:t>
      </w:r>
    </w:p>
    <w:tbl>
      <w:tblPr>
        <w:tblpPr w:leftFromText="180" w:rightFromText="180" w:vertAnchor="text" w:horzAnchor="margin" w:tblpY="94"/>
        <w:tblW w:w="73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65"/>
        <w:gridCol w:w="76"/>
        <w:gridCol w:w="3416"/>
      </w:tblGrid>
      <w:tr w:rsidR="00F153B9" w:rsidRPr="00F153B9" w:rsidTr="00B243E7">
        <w:trPr>
          <w:trHeight w:val="138"/>
        </w:trPr>
        <w:tc>
          <w:tcPr>
            <w:tcW w:w="3865" w:type="dxa"/>
            <w:shd w:val="clear" w:color="auto" w:fill="auto"/>
          </w:tcPr>
          <w:p w:rsidR="00F153B9" w:rsidRPr="00CA5C9D" w:rsidRDefault="00F153B9" w:rsidP="00F153B9">
            <w:pPr>
              <w:snapToGrid w:val="0"/>
              <w:spacing w:line="276" w:lineRule="auto"/>
              <w:ind w:left="-426"/>
              <w:jc w:val="center"/>
              <w:rPr>
                <w:b/>
                <w:sz w:val="16"/>
                <w:szCs w:val="16"/>
              </w:rPr>
            </w:pPr>
            <w:r w:rsidRPr="00CA5C9D"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76" w:type="dxa"/>
            <w:shd w:val="clear" w:color="auto" w:fill="auto"/>
          </w:tcPr>
          <w:p w:rsidR="00F153B9" w:rsidRPr="00CA5C9D" w:rsidRDefault="00F153B9" w:rsidP="00F153B9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:rsidR="00F153B9" w:rsidRPr="00CA5C9D" w:rsidRDefault="00F153B9" w:rsidP="00F153B9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A5C9D">
              <w:rPr>
                <w:b/>
                <w:sz w:val="16"/>
                <w:szCs w:val="16"/>
              </w:rPr>
              <w:t>Заказчик</w:t>
            </w:r>
          </w:p>
        </w:tc>
      </w:tr>
      <w:tr w:rsidR="00CA5C9D" w:rsidRPr="0064373A" w:rsidTr="00B243E7">
        <w:trPr>
          <w:trHeight w:val="414"/>
        </w:trPr>
        <w:tc>
          <w:tcPr>
            <w:tcW w:w="3865" w:type="dxa"/>
            <w:tcBorders>
              <w:bottom w:val="single" w:sz="4" w:space="0" w:color="000000"/>
            </w:tcBorders>
            <w:shd w:val="clear" w:color="auto" w:fill="auto"/>
          </w:tcPr>
          <w:p w:rsidR="00CA5C9D" w:rsidRPr="00CA5C9D" w:rsidRDefault="006C0197" w:rsidP="006C0197">
            <w:pPr>
              <w:autoSpaceD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CA5C9D">
              <w:rPr>
                <w:sz w:val="18"/>
                <w:szCs w:val="18"/>
              </w:rPr>
              <w:t xml:space="preserve">униципальное </w:t>
            </w:r>
            <w:r>
              <w:rPr>
                <w:sz w:val="18"/>
                <w:szCs w:val="18"/>
              </w:rPr>
              <w:t>Автономное</w:t>
            </w:r>
            <w:r w:rsidRPr="00CA5C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Общеобразовательное У</w:t>
            </w:r>
            <w:r w:rsidRPr="00CA5C9D">
              <w:rPr>
                <w:sz w:val="18"/>
                <w:szCs w:val="18"/>
              </w:rPr>
              <w:t>чреждение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6C0197" w:rsidRPr="0064373A" w:rsidTr="00B243E7">
        <w:trPr>
          <w:trHeight w:val="138"/>
        </w:trPr>
        <w:tc>
          <w:tcPr>
            <w:tcW w:w="3865" w:type="dxa"/>
            <w:shd w:val="clear" w:color="auto" w:fill="auto"/>
          </w:tcPr>
          <w:p w:rsidR="006C0197" w:rsidRPr="00D84DDE" w:rsidRDefault="00B243E7" w:rsidP="00B24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«Средняя общеобразовательная школа №3»</w:t>
            </w:r>
            <w:r w:rsidR="006C0197" w:rsidRPr="00D84D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" w:type="dxa"/>
            <w:shd w:val="clear" w:color="auto" w:fill="auto"/>
          </w:tcPr>
          <w:p w:rsidR="006C0197" w:rsidRPr="0064373A" w:rsidRDefault="006C0197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:rsidR="006C0197" w:rsidRPr="0064373A" w:rsidRDefault="006C0197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64373A">
              <w:rPr>
                <w:sz w:val="16"/>
                <w:szCs w:val="16"/>
              </w:rPr>
              <w:t>(Ф.И.О.)</w:t>
            </w:r>
          </w:p>
        </w:tc>
      </w:tr>
      <w:tr w:rsidR="006C0197" w:rsidRPr="0064373A" w:rsidTr="00B243E7">
        <w:trPr>
          <w:trHeight w:val="324"/>
        </w:trPr>
        <w:tc>
          <w:tcPr>
            <w:tcW w:w="3865" w:type="dxa"/>
            <w:tcBorders>
              <w:bottom w:val="single" w:sz="4" w:space="0" w:color="000000"/>
            </w:tcBorders>
            <w:shd w:val="clear" w:color="auto" w:fill="auto"/>
          </w:tcPr>
          <w:p w:rsidR="006C0197" w:rsidRPr="00D84DDE" w:rsidRDefault="006C0197" w:rsidP="00B243E7">
            <w:pPr>
              <w:jc w:val="center"/>
              <w:rPr>
                <w:sz w:val="18"/>
                <w:szCs w:val="18"/>
              </w:rPr>
            </w:pPr>
            <w:r w:rsidRPr="00D84DDE">
              <w:rPr>
                <w:sz w:val="18"/>
                <w:szCs w:val="18"/>
              </w:rPr>
              <w:t xml:space="preserve">(МАОУ </w:t>
            </w:r>
            <w:r w:rsidR="00B243E7">
              <w:rPr>
                <w:sz w:val="18"/>
                <w:szCs w:val="18"/>
              </w:rPr>
              <w:t>«</w:t>
            </w:r>
            <w:r w:rsidRPr="00D84DDE">
              <w:rPr>
                <w:sz w:val="18"/>
                <w:szCs w:val="18"/>
              </w:rPr>
              <w:t>С</w:t>
            </w:r>
            <w:r w:rsidR="00B243E7">
              <w:rPr>
                <w:sz w:val="18"/>
                <w:szCs w:val="18"/>
              </w:rPr>
              <w:t>ОШ №3»</w:t>
            </w:r>
            <w:r w:rsidRPr="00D84DDE">
              <w:rPr>
                <w:sz w:val="18"/>
                <w:szCs w:val="18"/>
              </w:rPr>
              <w:t>)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6C0197" w:rsidRPr="0064373A" w:rsidRDefault="006C0197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0197" w:rsidRPr="0064373A" w:rsidRDefault="006C0197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64373A">
              <w:rPr>
                <w:sz w:val="16"/>
                <w:szCs w:val="16"/>
              </w:rPr>
              <w:t xml:space="preserve"> </w:t>
            </w:r>
          </w:p>
        </w:tc>
      </w:tr>
      <w:tr w:rsidR="00CA5C9D" w:rsidRPr="0064373A" w:rsidTr="00B243E7">
        <w:trPr>
          <w:trHeight w:val="138"/>
        </w:trPr>
        <w:tc>
          <w:tcPr>
            <w:tcW w:w="3865" w:type="dxa"/>
            <w:shd w:val="clear" w:color="auto" w:fill="auto"/>
          </w:tcPr>
          <w:p w:rsidR="006C0197" w:rsidRDefault="00B243E7" w:rsidP="00CA5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Юридический адрес: 671702, г. </w:t>
            </w:r>
            <w:proofErr w:type="spellStart"/>
            <w:r>
              <w:rPr>
                <w:sz w:val="18"/>
                <w:szCs w:val="18"/>
              </w:rPr>
              <w:t>Северобайкальск</w:t>
            </w:r>
            <w:proofErr w:type="spellEnd"/>
            <w:r w:rsidR="00CA5C9D" w:rsidRPr="00CA5C9D">
              <w:rPr>
                <w:sz w:val="18"/>
                <w:szCs w:val="18"/>
              </w:rPr>
              <w:t>,</w:t>
            </w:r>
          </w:p>
          <w:p w:rsidR="00CA5C9D" w:rsidRPr="00CA5C9D" w:rsidRDefault="00CA5C9D" w:rsidP="00B243E7">
            <w:pPr>
              <w:jc w:val="center"/>
              <w:rPr>
                <w:sz w:val="18"/>
                <w:szCs w:val="18"/>
              </w:rPr>
            </w:pPr>
            <w:r w:rsidRPr="00CA5C9D">
              <w:rPr>
                <w:sz w:val="18"/>
                <w:szCs w:val="18"/>
              </w:rPr>
              <w:t xml:space="preserve"> </w:t>
            </w:r>
            <w:r w:rsidR="00B243E7">
              <w:rPr>
                <w:sz w:val="18"/>
                <w:szCs w:val="18"/>
              </w:rPr>
              <w:t>ул. 60 лет ВЛКСМ 17</w:t>
            </w:r>
          </w:p>
        </w:tc>
        <w:tc>
          <w:tcPr>
            <w:tcW w:w="76" w:type="dxa"/>
            <w:shd w:val="clear" w:color="auto" w:fill="auto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64373A">
              <w:rPr>
                <w:sz w:val="16"/>
                <w:szCs w:val="16"/>
              </w:rPr>
              <w:t>(паспортные данные)</w:t>
            </w:r>
          </w:p>
        </w:tc>
      </w:tr>
      <w:tr w:rsidR="00CA5C9D" w:rsidRPr="0064373A" w:rsidTr="00B243E7">
        <w:trPr>
          <w:trHeight w:val="138"/>
        </w:trPr>
        <w:tc>
          <w:tcPr>
            <w:tcW w:w="3865" w:type="dxa"/>
            <w:tcBorders>
              <w:bottom w:val="single" w:sz="4" w:space="0" w:color="000000"/>
            </w:tcBorders>
            <w:shd w:val="clear" w:color="auto" w:fill="auto"/>
          </w:tcPr>
          <w:p w:rsidR="00CA5C9D" w:rsidRPr="00CA5C9D" w:rsidRDefault="00CA5C9D" w:rsidP="00B243E7">
            <w:pPr>
              <w:jc w:val="center"/>
              <w:rPr>
                <w:sz w:val="18"/>
                <w:szCs w:val="18"/>
              </w:rPr>
            </w:pPr>
            <w:r w:rsidRPr="00CA5C9D">
              <w:rPr>
                <w:sz w:val="18"/>
                <w:szCs w:val="18"/>
              </w:rPr>
              <w:t xml:space="preserve">Тел.: </w:t>
            </w:r>
            <w:r w:rsidR="00B243E7">
              <w:rPr>
                <w:sz w:val="18"/>
                <w:szCs w:val="18"/>
              </w:rPr>
              <w:t>8(301 30)2-66-42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CA5C9D" w:rsidRPr="0064373A" w:rsidTr="00B243E7">
        <w:trPr>
          <w:trHeight w:val="399"/>
        </w:trPr>
        <w:tc>
          <w:tcPr>
            <w:tcW w:w="3865" w:type="dxa"/>
            <w:tcBorders>
              <w:bottom w:val="single" w:sz="4" w:space="0" w:color="000000"/>
            </w:tcBorders>
            <w:shd w:val="clear" w:color="auto" w:fill="auto"/>
          </w:tcPr>
          <w:p w:rsidR="00CA5C9D" w:rsidRPr="00CA5C9D" w:rsidRDefault="00CA5C9D" w:rsidP="00CA5C9D">
            <w:pPr>
              <w:jc w:val="center"/>
              <w:rPr>
                <w:sz w:val="18"/>
                <w:szCs w:val="18"/>
              </w:rPr>
            </w:pPr>
            <w:r w:rsidRPr="00CA5C9D">
              <w:rPr>
                <w:sz w:val="18"/>
                <w:szCs w:val="18"/>
              </w:rPr>
              <w:t>ОГРН 102</w:t>
            </w:r>
            <w:r w:rsidR="00B243E7">
              <w:rPr>
                <w:sz w:val="18"/>
                <w:szCs w:val="18"/>
              </w:rPr>
              <w:t>0300796999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CA5C9D" w:rsidRPr="0064373A" w:rsidTr="00B243E7">
        <w:trPr>
          <w:trHeight w:val="138"/>
        </w:trPr>
        <w:tc>
          <w:tcPr>
            <w:tcW w:w="3865" w:type="dxa"/>
            <w:shd w:val="clear" w:color="auto" w:fill="auto"/>
          </w:tcPr>
          <w:p w:rsidR="00CA5C9D" w:rsidRPr="00CA5C9D" w:rsidRDefault="00CA5C9D" w:rsidP="00CA5C9D">
            <w:pPr>
              <w:jc w:val="center"/>
              <w:rPr>
                <w:sz w:val="18"/>
                <w:szCs w:val="18"/>
              </w:rPr>
            </w:pPr>
            <w:r w:rsidRPr="00CA5C9D">
              <w:rPr>
                <w:sz w:val="18"/>
                <w:szCs w:val="18"/>
              </w:rPr>
              <w:t xml:space="preserve">ИНН </w:t>
            </w:r>
            <w:r w:rsidR="00B243E7">
              <w:rPr>
                <w:sz w:val="18"/>
                <w:szCs w:val="18"/>
              </w:rPr>
              <w:t>0317004283</w:t>
            </w:r>
          </w:p>
        </w:tc>
        <w:tc>
          <w:tcPr>
            <w:tcW w:w="76" w:type="dxa"/>
            <w:shd w:val="clear" w:color="auto" w:fill="auto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64373A">
              <w:rPr>
                <w:sz w:val="16"/>
                <w:szCs w:val="16"/>
              </w:rPr>
              <w:t xml:space="preserve">(адрес места жительства, </w:t>
            </w:r>
            <w:proofErr w:type="gramEnd"/>
          </w:p>
        </w:tc>
      </w:tr>
      <w:tr w:rsidR="00CA5C9D" w:rsidRPr="0064373A" w:rsidTr="00B243E7">
        <w:trPr>
          <w:trHeight w:val="131"/>
        </w:trPr>
        <w:tc>
          <w:tcPr>
            <w:tcW w:w="3865" w:type="dxa"/>
            <w:shd w:val="clear" w:color="auto" w:fill="auto"/>
          </w:tcPr>
          <w:p w:rsidR="00CA5C9D" w:rsidRPr="00CA5C9D" w:rsidRDefault="00CA5C9D" w:rsidP="00B243E7">
            <w:pPr>
              <w:jc w:val="center"/>
              <w:rPr>
                <w:sz w:val="18"/>
                <w:szCs w:val="18"/>
              </w:rPr>
            </w:pPr>
            <w:r w:rsidRPr="00CA5C9D">
              <w:rPr>
                <w:sz w:val="18"/>
                <w:szCs w:val="18"/>
              </w:rPr>
              <w:t xml:space="preserve">КПП </w:t>
            </w:r>
            <w:r w:rsidR="00B243E7">
              <w:rPr>
                <w:sz w:val="18"/>
                <w:szCs w:val="18"/>
              </w:rPr>
              <w:t>031701001</w:t>
            </w:r>
          </w:p>
        </w:tc>
        <w:tc>
          <w:tcPr>
            <w:tcW w:w="76" w:type="dxa"/>
            <w:shd w:val="clear" w:color="auto" w:fill="auto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:rsidR="00CA5C9D" w:rsidRPr="0064373A" w:rsidRDefault="00CA5C9D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64373A">
              <w:rPr>
                <w:sz w:val="16"/>
                <w:szCs w:val="16"/>
              </w:rPr>
              <w:t>контактный телефон)</w:t>
            </w:r>
          </w:p>
        </w:tc>
      </w:tr>
      <w:tr w:rsidR="00F153B9" w:rsidRPr="0064373A" w:rsidTr="00B243E7">
        <w:trPr>
          <w:trHeight w:val="324"/>
        </w:trPr>
        <w:tc>
          <w:tcPr>
            <w:tcW w:w="38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153B9" w:rsidRPr="00B243E7" w:rsidRDefault="00B243E7" w:rsidP="00CA5C9D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243E7">
              <w:rPr>
                <w:i/>
                <w:sz w:val="16"/>
                <w:szCs w:val="16"/>
              </w:rPr>
              <w:t xml:space="preserve">Директор                      </w:t>
            </w:r>
            <w:proofErr w:type="spellStart"/>
            <w:r w:rsidRPr="00B243E7">
              <w:rPr>
                <w:i/>
                <w:sz w:val="16"/>
                <w:szCs w:val="16"/>
              </w:rPr>
              <w:t>С.Н.Бухольцев</w:t>
            </w:r>
            <w:proofErr w:type="spellEnd"/>
          </w:p>
        </w:tc>
        <w:tc>
          <w:tcPr>
            <w:tcW w:w="76" w:type="dxa"/>
            <w:shd w:val="clear" w:color="auto" w:fill="auto"/>
            <w:vAlign w:val="bottom"/>
          </w:tcPr>
          <w:p w:rsidR="00F153B9" w:rsidRPr="0064373A" w:rsidRDefault="00F153B9" w:rsidP="00F153B9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153B9" w:rsidRPr="0064373A" w:rsidRDefault="00F153B9" w:rsidP="00F153B9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153B9" w:rsidRPr="0064373A" w:rsidTr="00B243E7">
        <w:trPr>
          <w:trHeight w:val="138"/>
        </w:trPr>
        <w:tc>
          <w:tcPr>
            <w:tcW w:w="3865" w:type="dxa"/>
            <w:shd w:val="clear" w:color="auto" w:fill="auto"/>
          </w:tcPr>
          <w:p w:rsidR="00F153B9" w:rsidRPr="0064373A" w:rsidRDefault="00F153B9" w:rsidP="00CA5C9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64373A">
              <w:rPr>
                <w:sz w:val="16"/>
                <w:szCs w:val="16"/>
              </w:rPr>
              <w:t>(подпись)</w:t>
            </w:r>
          </w:p>
        </w:tc>
        <w:tc>
          <w:tcPr>
            <w:tcW w:w="76" w:type="dxa"/>
            <w:shd w:val="clear" w:color="auto" w:fill="auto"/>
          </w:tcPr>
          <w:p w:rsidR="00F153B9" w:rsidRPr="0064373A" w:rsidRDefault="00F153B9" w:rsidP="00F153B9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6" w:type="dxa"/>
            <w:shd w:val="clear" w:color="auto" w:fill="auto"/>
          </w:tcPr>
          <w:p w:rsidR="00F153B9" w:rsidRPr="0064373A" w:rsidRDefault="00F153B9" w:rsidP="00F153B9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64373A">
              <w:rPr>
                <w:sz w:val="16"/>
                <w:szCs w:val="16"/>
              </w:rPr>
              <w:t>(подпись)</w:t>
            </w:r>
          </w:p>
        </w:tc>
      </w:tr>
    </w:tbl>
    <w:p w:rsidR="00F153B9" w:rsidRPr="0064373A" w:rsidRDefault="008E1545" w:rsidP="00F153B9">
      <w:pPr>
        <w:spacing w:line="276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F153B9" w:rsidRPr="0064373A" w:rsidRDefault="00F153B9" w:rsidP="008E1545">
      <w:pPr>
        <w:spacing w:line="276" w:lineRule="auto"/>
        <w:rPr>
          <w:sz w:val="16"/>
          <w:szCs w:val="16"/>
        </w:rPr>
      </w:pPr>
      <w:r w:rsidRPr="0064373A">
        <w:rPr>
          <w:sz w:val="16"/>
          <w:szCs w:val="16"/>
        </w:rPr>
        <w:t>.</w:t>
      </w:r>
    </w:p>
    <w:p w:rsidR="00F153B9" w:rsidRDefault="00F153B9" w:rsidP="00F153B9">
      <w:pPr>
        <w:tabs>
          <w:tab w:val="left" w:pos="4395"/>
        </w:tabs>
        <w:spacing w:line="276" w:lineRule="auto"/>
        <w:ind w:left="5103"/>
        <w:rPr>
          <w:sz w:val="16"/>
          <w:szCs w:val="16"/>
        </w:rPr>
      </w:pPr>
      <w:r w:rsidRPr="00F153B9">
        <w:rPr>
          <w:sz w:val="16"/>
          <w:szCs w:val="16"/>
        </w:rPr>
        <w:t xml:space="preserve">        </w:t>
      </w:r>
    </w:p>
    <w:p w:rsidR="00CA5C9D" w:rsidRDefault="008E1545" w:rsidP="00F153B9">
      <w:pPr>
        <w:tabs>
          <w:tab w:val="left" w:pos="4253"/>
        </w:tabs>
        <w:spacing w:line="276" w:lineRule="auto"/>
        <w:ind w:left="4395" w:hanging="4395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F153B9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</w:t>
      </w:r>
      <w:r w:rsidR="00F153B9">
        <w:rPr>
          <w:sz w:val="16"/>
          <w:szCs w:val="16"/>
        </w:rPr>
        <w:t xml:space="preserve">      </w:t>
      </w:r>
    </w:p>
    <w:p w:rsidR="00CA5C9D" w:rsidRDefault="00CA5C9D" w:rsidP="00F153B9">
      <w:pPr>
        <w:tabs>
          <w:tab w:val="left" w:pos="4253"/>
        </w:tabs>
        <w:spacing w:line="276" w:lineRule="auto"/>
        <w:ind w:left="4395" w:hanging="4395"/>
        <w:rPr>
          <w:sz w:val="16"/>
          <w:szCs w:val="16"/>
        </w:rPr>
      </w:pPr>
    </w:p>
    <w:p w:rsidR="00F153B9" w:rsidRPr="00F153B9" w:rsidRDefault="00F153B9" w:rsidP="00CA5C9D">
      <w:pPr>
        <w:tabs>
          <w:tab w:val="left" w:pos="4253"/>
        </w:tabs>
        <w:spacing w:line="276" w:lineRule="auto"/>
        <w:ind w:left="4395" w:firstLine="1559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  <w:r w:rsidR="00CB1895">
        <w:rPr>
          <w:sz w:val="16"/>
          <w:szCs w:val="16"/>
        </w:rPr>
        <w:t>Приложение 1</w:t>
      </w:r>
      <w:r>
        <w:rPr>
          <w:sz w:val="16"/>
          <w:szCs w:val="16"/>
        </w:rPr>
        <w:t xml:space="preserve">                                                                            </w:t>
      </w:r>
      <w:r w:rsidR="00CB1895">
        <w:rPr>
          <w:sz w:val="16"/>
          <w:szCs w:val="16"/>
        </w:rPr>
        <w:t xml:space="preserve">                             </w:t>
      </w:r>
      <w:r w:rsidRPr="00F153B9">
        <w:rPr>
          <w:sz w:val="16"/>
          <w:szCs w:val="16"/>
        </w:rPr>
        <w:t xml:space="preserve">к договору об оказании </w:t>
      </w:r>
      <w:r>
        <w:rPr>
          <w:sz w:val="16"/>
          <w:szCs w:val="16"/>
        </w:rPr>
        <w:t xml:space="preserve"> </w:t>
      </w:r>
      <w:r w:rsidRPr="00F153B9">
        <w:rPr>
          <w:sz w:val="16"/>
          <w:szCs w:val="16"/>
        </w:rPr>
        <w:t xml:space="preserve">платных </w:t>
      </w:r>
      <w:r>
        <w:rPr>
          <w:sz w:val="16"/>
          <w:szCs w:val="16"/>
        </w:rPr>
        <w:t xml:space="preserve">                       </w:t>
      </w:r>
      <w:r w:rsidRPr="00F153B9">
        <w:rPr>
          <w:sz w:val="16"/>
          <w:szCs w:val="16"/>
        </w:rPr>
        <w:t>образовательных услуг  ________</w:t>
      </w:r>
    </w:p>
    <w:p w:rsidR="00F153B9" w:rsidRDefault="00F153B9" w:rsidP="00AA522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B243E7">
        <w:rPr>
          <w:sz w:val="16"/>
          <w:szCs w:val="16"/>
        </w:rPr>
        <w:t>от «______»_____________20___</w:t>
      </w:r>
      <w:r w:rsidRPr="00F153B9">
        <w:rPr>
          <w:sz w:val="16"/>
          <w:szCs w:val="16"/>
        </w:rPr>
        <w:t xml:space="preserve"> г. </w:t>
      </w:r>
    </w:p>
    <w:p w:rsidR="00AA5220" w:rsidRDefault="00AA5220" w:rsidP="00AA5220">
      <w:pPr>
        <w:spacing w:line="276" w:lineRule="auto"/>
        <w:rPr>
          <w:sz w:val="16"/>
          <w:szCs w:val="16"/>
        </w:rPr>
      </w:pPr>
    </w:p>
    <w:p w:rsidR="00AA5220" w:rsidRDefault="00AA5220" w:rsidP="00AA5220">
      <w:pPr>
        <w:spacing w:line="276" w:lineRule="auto"/>
        <w:rPr>
          <w:sz w:val="16"/>
          <w:szCs w:val="16"/>
        </w:rPr>
      </w:pPr>
    </w:p>
    <w:p w:rsidR="00AA5220" w:rsidRPr="00F153B9" w:rsidRDefault="00AA5220" w:rsidP="00AA5220">
      <w:pPr>
        <w:spacing w:line="276" w:lineRule="auto"/>
        <w:rPr>
          <w:sz w:val="16"/>
          <w:szCs w:val="16"/>
        </w:rPr>
      </w:pPr>
    </w:p>
    <w:p w:rsidR="0030578F" w:rsidRDefault="0030578F" w:rsidP="00F2024B">
      <w:pPr>
        <w:spacing w:line="276" w:lineRule="auto"/>
        <w:rPr>
          <w:sz w:val="16"/>
          <w:szCs w:val="16"/>
        </w:rPr>
      </w:pPr>
    </w:p>
    <w:p w:rsidR="00F153B9" w:rsidRPr="00CA5C9D" w:rsidRDefault="00F153B9" w:rsidP="00F2024B">
      <w:pPr>
        <w:spacing w:line="276" w:lineRule="auto"/>
        <w:ind w:left="4395"/>
        <w:rPr>
          <w:b/>
          <w:sz w:val="16"/>
          <w:szCs w:val="16"/>
        </w:rPr>
      </w:pPr>
      <w:r w:rsidRPr="00CA5C9D">
        <w:rPr>
          <w:b/>
          <w:sz w:val="16"/>
          <w:szCs w:val="16"/>
        </w:rPr>
        <w:t xml:space="preserve"> </w:t>
      </w:r>
    </w:p>
    <w:p w:rsidR="00F153B9" w:rsidRPr="00F153B9" w:rsidRDefault="008D5195" w:rsidP="00F153B9">
      <w:pPr>
        <w:spacing w:line="276" w:lineRule="auto"/>
        <w:ind w:left="6379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068D0" w:rsidRPr="00F153B9" w:rsidRDefault="009068D0" w:rsidP="009068D0">
      <w:pPr>
        <w:spacing w:line="276" w:lineRule="auto"/>
        <w:rPr>
          <w:sz w:val="16"/>
          <w:szCs w:val="16"/>
        </w:rPr>
      </w:pPr>
    </w:p>
    <w:p w:rsidR="00F153B9" w:rsidRPr="006C0197" w:rsidRDefault="00F153B9" w:rsidP="006C0197">
      <w:pPr>
        <w:autoSpaceDE/>
        <w:rPr>
          <w:sz w:val="18"/>
          <w:szCs w:val="1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Бухольцев Сергей Николаевич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xmlns:r="http://schemas.openxmlformats.org/officeDocument/2006/relationships" w:rsidR="00F153B9" w:rsidRPr="006C0197" w:rsidSect="00F153B9">
      <w:footerReference w:type="default" r:id="rId7"/>
      <w:pgSz w:w="16838" w:h="11906" w:orient="landscape"/>
      <w:pgMar w:top="720" w:right="720" w:bottom="720" w:left="720" w:header="720" w:footer="283" w:gutter="0"/>
      <w:cols w:num="2"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AB" w:rsidRDefault="00AE2CAB">
      <w:r>
        <w:separator/>
      </w:r>
    </w:p>
  </w:endnote>
  <w:endnote w:type="continuationSeparator" w:id="0">
    <w:p w:rsidR="00AE2CAB" w:rsidRDefault="00AE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AE" w:rsidRDefault="002C39A3">
    <w:pPr>
      <w:pStyle w:val="a3"/>
      <w:jc w:val="right"/>
    </w:pPr>
    <w:r>
      <w:fldChar w:fldCharType="begin"/>
    </w:r>
    <w:r w:rsidR="00E353B9">
      <w:instrText xml:space="preserve"> PAGE </w:instrText>
    </w:r>
    <w:r>
      <w:fldChar w:fldCharType="separate"/>
    </w:r>
    <w:r w:rsidR="005D22B7">
      <w:rPr>
        <w:noProof/>
      </w:rPr>
      <w:t>1</w:t>
    </w:r>
    <w:r>
      <w:fldChar w:fldCharType="end"/>
    </w:r>
  </w:p>
  <w:p w:rsidR="00F278AE" w:rsidRDefault="00AE2C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AB" w:rsidRDefault="00AE2CAB">
      <w:r>
        <w:separator/>
      </w:r>
    </w:p>
  </w:footnote>
  <w:footnote w:type="continuationSeparator" w:id="0">
    <w:p w:rsidR="00AE2CAB" w:rsidRDefault="00AE2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77">
    <w:multiLevelType w:val="hybridMultilevel"/>
    <w:lvl w:ilvl="0" w:tplc="40447774">
      <w:start w:val="1"/>
      <w:numFmt w:val="decimal"/>
      <w:lvlText w:val="%1."/>
      <w:lvlJc w:val="left"/>
      <w:pPr>
        <w:ind w:left="720" w:hanging="360"/>
      </w:pPr>
    </w:lvl>
    <w:lvl w:ilvl="1" w:tplc="40447774" w:tentative="1">
      <w:start w:val="1"/>
      <w:numFmt w:val="lowerLetter"/>
      <w:lvlText w:val="%2."/>
      <w:lvlJc w:val="left"/>
      <w:pPr>
        <w:ind w:left="1440" w:hanging="360"/>
      </w:pPr>
    </w:lvl>
    <w:lvl w:ilvl="2" w:tplc="40447774" w:tentative="1">
      <w:start w:val="1"/>
      <w:numFmt w:val="lowerRoman"/>
      <w:lvlText w:val="%3."/>
      <w:lvlJc w:val="right"/>
      <w:pPr>
        <w:ind w:left="2160" w:hanging="180"/>
      </w:pPr>
    </w:lvl>
    <w:lvl w:ilvl="3" w:tplc="40447774" w:tentative="1">
      <w:start w:val="1"/>
      <w:numFmt w:val="decimal"/>
      <w:lvlText w:val="%4."/>
      <w:lvlJc w:val="left"/>
      <w:pPr>
        <w:ind w:left="2880" w:hanging="360"/>
      </w:pPr>
    </w:lvl>
    <w:lvl w:ilvl="4" w:tplc="40447774" w:tentative="1">
      <w:start w:val="1"/>
      <w:numFmt w:val="lowerLetter"/>
      <w:lvlText w:val="%5."/>
      <w:lvlJc w:val="left"/>
      <w:pPr>
        <w:ind w:left="3600" w:hanging="360"/>
      </w:pPr>
    </w:lvl>
    <w:lvl w:ilvl="5" w:tplc="40447774" w:tentative="1">
      <w:start w:val="1"/>
      <w:numFmt w:val="lowerRoman"/>
      <w:lvlText w:val="%6."/>
      <w:lvlJc w:val="right"/>
      <w:pPr>
        <w:ind w:left="4320" w:hanging="180"/>
      </w:pPr>
    </w:lvl>
    <w:lvl w:ilvl="6" w:tplc="40447774" w:tentative="1">
      <w:start w:val="1"/>
      <w:numFmt w:val="decimal"/>
      <w:lvlText w:val="%7."/>
      <w:lvlJc w:val="left"/>
      <w:pPr>
        <w:ind w:left="5040" w:hanging="360"/>
      </w:pPr>
    </w:lvl>
    <w:lvl w:ilvl="7" w:tplc="40447774" w:tentative="1">
      <w:start w:val="1"/>
      <w:numFmt w:val="lowerLetter"/>
      <w:lvlText w:val="%8."/>
      <w:lvlJc w:val="left"/>
      <w:pPr>
        <w:ind w:left="5760" w:hanging="360"/>
      </w:pPr>
    </w:lvl>
    <w:lvl w:ilvl="8" w:tplc="40447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76">
    <w:multiLevelType w:val="hybridMultilevel"/>
    <w:lvl w:ilvl="0" w:tplc="4193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5A6A4F98"/>
    <w:multiLevelType w:val="hybridMultilevel"/>
    <w:tmpl w:val="5E82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B61BE"/>
    <w:multiLevelType w:val="hybridMultilevel"/>
    <w:tmpl w:val="FA1E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20676">
    <w:abstractNumId w:val="20676"/>
  </w:num>
  <w:num w:numId="20677">
    <w:abstractNumId w:val="206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3B9"/>
    <w:rsid w:val="00006086"/>
    <w:rsid w:val="00006BFA"/>
    <w:rsid w:val="000A5D19"/>
    <w:rsid w:val="000B7FD0"/>
    <w:rsid w:val="000C626F"/>
    <w:rsid w:val="001412BA"/>
    <w:rsid w:val="001C24D9"/>
    <w:rsid w:val="0022306A"/>
    <w:rsid w:val="00292C9D"/>
    <w:rsid w:val="002A61A3"/>
    <w:rsid w:val="002C39A3"/>
    <w:rsid w:val="002C7C9B"/>
    <w:rsid w:val="002E5540"/>
    <w:rsid w:val="002F3962"/>
    <w:rsid w:val="0030578F"/>
    <w:rsid w:val="00370119"/>
    <w:rsid w:val="003922C3"/>
    <w:rsid w:val="004136CC"/>
    <w:rsid w:val="00443634"/>
    <w:rsid w:val="00456920"/>
    <w:rsid w:val="004A1E3D"/>
    <w:rsid w:val="0055489A"/>
    <w:rsid w:val="0057638E"/>
    <w:rsid w:val="00582DD3"/>
    <w:rsid w:val="005C4BDB"/>
    <w:rsid w:val="005D22B7"/>
    <w:rsid w:val="005F0D70"/>
    <w:rsid w:val="0064373A"/>
    <w:rsid w:val="006702BA"/>
    <w:rsid w:val="00683A80"/>
    <w:rsid w:val="006A5049"/>
    <w:rsid w:val="006C0197"/>
    <w:rsid w:val="006C2C97"/>
    <w:rsid w:val="006E1866"/>
    <w:rsid w:val="0072198F"/>
    <w:rsid w:val="0072478A"/>
    <w:rsid w:val="00736F7C"/>
    <w:rsid w:val="007C4B60"/>
    <w:rsid w:val="007E02C2"/>
    <w:rsid w:val="00814619"/>
    <w:rsid w:val="00854BF5"/>
    <w:rsid w:val="008D5195"/>
    <w:rsid w:val="008E1545"/>
    <w:rsid w:val="009026CF"/>
    <w:rsid w:val="009068D0"/>
    <w:rsid w:val="00931CE9"/>
    <w:rsid w:val="009502E4"/>
    <w:rsid w:val="009D1A4C"/>
    <w:rsid w:val="00A01F26"/>
    <w:rsid w:val="00A12589"/>
    <w:rsid w:val="00A261FC"/>
    <w:rsid w:val="00A51D56"/>
    <w:rsid w:val="00A56749"/>
    <w:rsid w:val="00AA5220"/>
    <w:rsid w:val="00AB7017"/>
    <w:rsid w:val="00AD4060"/>
    <w:rsid w:val="00AE2CAB"/>
    <w:rsid w:val="00B243E7"/>
    <w:rsid w:val="00B331B5"/>
    <w:rsid w:val="00B67F2A"/>
    <w:rsid w:val="00C821D4"/>
    <w:rsid w:val="00CA5C9D"/>
    <w:rsid w:val="00CA6AE4"/>
    <w:rsid w:val="00CB1895"/>
    <w:rsid w:val="00CB29EB"/>
    <w:rsid w:val="00D36242"/>
    <w:rsid w:val="00D84578"/>
    <w:rsid w:val="00DB07C1"/>
    <w:rsid w:val="00DB5A75"/>
    <w:rsid w:val="00DF6BC2"/>
    <w:rsid w:val="00E10192"/>
    <w:rsid w:val="00E353B9"/>
    <w:rsid w:val="00E647E7"/>
    <w:rsid w:val="00E75FCF"/>
    <w:rsid w:val="00EB370D"/>
    <w:rsid w:val="00EF67FD"/>
    <w:rsid w:val="00EF6ECF"/>
    <w:rsid w:val="00F01A3B"/>
    <w:rsid w:val="00F153B9"/>
    <w:rsid w:val="00F2024B"/>
    <w:rsid w:val="00FC4EBB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53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153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F153B9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B5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A7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4EB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101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1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683236567" Type="http://schemas.openxmlformats.org/officeDocument/2006/relationships/comments" Target="comments.xml"/><Relationship Id="rId368508628" Type="http://schemas.microsoft.com/office/2011/relationships/commentsExtended" Target="commentsExtended.xml"/><Relationship Id="rId5668100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YkAmOaBCNbWLRY2rlAA/pPUbg24=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</SignatureValue>
  <KeyInfo>
    <X509Data>
      <X509Certificate>MIIFvzCCA6cCFGmuXN4bNSDagNvjEsKHZo/19nw1MA0GCSqGSIb3DQEBCwUAMIGQ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83236567"/>
            <mdssi:RelationshipReference SourceId="rId368508628"/>
            <mdssi:RelationshipReference SourceId="rId566810049"/>
          </Transform>
          <Transform Algorithm="http://www.w3.org/TR/2001/REC-xml-c14n-20010315"/>
        </Transforms>
        <DigestMethod Algorithm="http://www.w3.org/2000/09/xmldsig#sha1"/>
        <DigestValue>0j8aLH/XVUu9yJp8oGA3mADtmpo=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oj3CdUR06yS0vtQ9jTl9mwy421M=</DigestValue>
      </Reference>
      <Reference URI="/word/endnotes.xml?ContentType=application/vnd.openxmlformats-officedocument.wordprocessingml.endnotes+xml">
        <DigestMethod Algorithm="http://www.w3.org/2000/09/xmldsig#sha1"/>
        <DigestValue>8oLW+adMkdEyWSeRn0Q+bm1WZkU=</DigestValue>
      </Reference>
      <Reference URI="/word/fontTable.xml?ContentType=application/vnd.openxmlformats-officedocument.wordprocessingml.fontTable+xml">
        <DigestMethod Algorithm="http://www.w3.org/2000/09/xmldsig#sha1"/>
        <DigestValue>zrnTjrmWvoAB9lY87nEDlqvqoWw=</DigestValue>
      </Reference>
      <Reference URI="/word/footer1.xml?ContentType=application/vnd.openxmlformats-officedocument.wordprocessingml.footer+xml">
        <DigestMethod Algorithm="http://www.w3.org/2000/09/xmldsig#sha1"/>
        <DigestValue>3/89oxJAjfJ7pXaplTBnztqd034=</DigestValue>
      </Reference>
      <Reference URI="/word/footnotes.xml?ContentType=application/vnd.openxmlformats-officedocument.wordprocessingml.footnotes+xml">
        <DigestMethod Algorithm="http://www.w3.org/2000/09/xmldsig#sha1"/>
        <DigestValue>M0340L9g6QI+1LI1B1wIu7tTN5A=</DigestValue>
      </Reference>
      <Reference URI="/word/numbering.xml?ContentType=application/vnd.openxmlformats-officedocument.wordprocessingml.numbering+xml">
        <DigestMethod Algorithm="http://www.w3.org/2000/09/xmldsig#sha1"/>
        <DigestValue>mVoqS8oazJn0w0fmWRuXYS+9H5Y=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W4a+Az5paMArtQFVzXWkhL0sSwk=</DigestValue>
      </Reference>
      <Reference URI="/word/styles.xml?ContentType=application/vnd.openxmlformats-officedocument.wordprocessingml.styles+xml">
        <DigestMethod Algorithm="http://www.w3.org/2000/09/xmldsig#sha1"/>
        <DigestValue>HScLdgUSFBSxfzDmJxpPnaBLNpY=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2021-03-17T05:13:55Z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№24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cp:lastPrinted>2018-09-22T05:30:00Z</cp:lastPrinted>
  <dcterms:created xsi:type="dcterms:W3CDTF">2018-10-02T11:28:00Z</dcterms:created>
  <dcterms:modified xsi:type="dcterms:W3CDTF">2020-02-05T05:45:00Z</dcterms:modified>
</cp:coreProperties>
</file>